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C7" w:rsidRPr="00B052CE" w:rsidRDefault="008A05C7" w:rsidP="004855C0">
      <w:pPr>
        <w:adjustRightInd w:val="0"/>
        <w:snapToGrid w:val="0"/>
        <w:spacing w:line="590" w:lineRule="exact"/>
        <w:rPr>
          <w:rFonts w:eastAsia="黑体"/>
          <w:bCs/>
          <w:sz w:val="32"/>
          <w:szCs w:val="32"/>
        </w:rPr>
      </w:pPr>
      <w:r w:rsidRPr="00B052CE">
        <w:rPr>
          <w:rFonts w:eastAsia="黑体" w:hAnsi="黑体"/>
          <w:sz w:val="32"/>
          <w:szCs w:val="32"/>
        </w:rPr>
        <w:t>附件</w:t>
      </w:r>
      <w:r w:rsidRPr="00B052CE">
        <w:rPr>
          <w:rFonts w:eastAsia="黑体"/>
          <w:sz w:val="32"/>
          <w:szCs w:val="32"/>
        </w:rPr>
        <w:t>1</w:t>
      </w:r>
    </w:p>
    <w:p w:rsidR="008A05C7" w:rsidRPr="00B052CE" w:rsidRDefault="008A05C7" w:rsidP="008A05C7">
      <w:pPr>
        <w:jc w:val="center"/>
        <w:rPr>
          <w:rFonts w:eastAsia="仿宋_GB2312"/>
          <w:bCs/>
          <w:sz w:val="48"/>
          <w:szCs w:val="48"/>
        </w:rPr>
      </w:pPr>
    </w:p>
    <w:p w:rsidR="008A05C7" w:rsidRPr="00B052CE" w:rsidRDefault="008A05C7" w:rsidP="008A05C7">
      <w:pPr>
        <w:jc w:val="center"/>
        <w:rPr>
          <w:rFonts w:eastAsia="仿宋_GB2312"/>
          <w:bCs/>
          <w:sz w:val="48"/>
          <w:szCs w:val="48"/>
        </w:rPr>
      </w:pPr>
    </w:p>
    <w:p w:rsidR="003917EA" w:rsidRPr="00B052CE" w:rsidRDefault="003917EA" w:rsidP="003917EA">
      <w:pPr>
        <w:jc w:val="center"/>
        <w:rPr>
          <w:rFonts w:eastAsia="黑体"/>
          <w:bCs/>
          <w:sz w:val="52"/>
          <w:szCs w:val="52"/>
        </w:rPr>
      </w:pPr>
      <w:r w:rsidRPr="00B052CE">
        <w:rPr>
          <w:rFonts w:eastAsia="黑体" w:hint="eastAsia"/>
          <w:bCs/>
          <w:sz w:val="52"/>
          <w:szCs w:val="52"/>
        </w:rPr>
        <w:t>2020</w:t>
      </w:r>
      <w:r w:rsidRPr="00B052CE">
        <w:rPr>
          <w:rFonts w:eastAsia="黑体" w:hint="eastAsia"/>
          <w:bCs/>
          <w:sz w:val="52"/>
          <w:szCs w:val="52"/>
        </w:rPr>
        <w:t>年浙江省妇女研究</w:t>
      </w:r>
    </w:p>
    <w:p w:rsidR="003917EA" w:rsidRPr="00B052CE" w:rsidRDefault="003917EA" w:rsidP="003917EA">
      <w:pPr>
        <w:spacing w:beforeLines="50" w:before="120"/>
        <w:jc w:val="center"/>
        <w:rPr>
          <w:rFonts w:eastAsia="黑体"/>
          <w:bCs/>
          <w:spacing w:val="60"/>
          <w:sz w:val="52"/>
          <w:szCs w:val="52"/>
        </w:rPr>
      </w:pPr>
      <w:r w:rsidRPr="00B052CE">
        <w:rPr>
          <w:rFonts w:eastAsia="黑体" w:hint="eastAsia"/>
          <w:bCs/>
          <w:spacing w:val="60"/>
          <w:sz w:val="52"/>
          <w:szCs w:val="52"/>
        </w:rPr>
        <w:t>课题申报表</w:t>
      </w:r>
    </w:p>
    <w:p w:rsidR="008A05C7" w:rsidRPr="00B052CE" w:rsidRDefault="008A05C7" w:rsidP="008A05C7">
      <w:pPr>
        <w:rPr>
          <w:rFonts w:eastAsia="仿宋_GB2312"/>
          <w:bCs/>
        </w:rPr>
      </w:pPr>
    </w:p>
    <w:p w:rsidR="004855C0" w:rsidRPr="00B052CE" w:rsidRDefault="004855C0" w:rsidP="008A05C7">
      <w:pPr>
        <w:rPr>
          <w:rFonts w:eastAsia="仿宋_GB2312"/>
          <w:bCs/>
        </w:rPr>
      </w:pPr>
    </w:p>
    <w:p w:rsidR="004855C0" w:rsidRPr="00B052CE" w:rsidRDefault="004855C0" w:rsidP="008A05C7">
      <w:pPr>
        <w:rPr>
          <w:rFonts w:eastAsia="仿宋_GB2312"/>
          <w:bCs/>
        </w:rPr>
      </w:pPr>
    </w:p>
    <w:p w:rsidR="004855C0" w:rsidRPr="00B052CE" w:rsidRDefault="004855C0" w:rsidP="008A05C7">
      <w:pPr>
        <w:rPr>
          <w:rFonts w:eastAsia="仿宋_GB2312"/>
          <w:bCs/>
        </w:rPr>
      </w:pPr>
    </w:p>
    <w:p w:rsidR="004855C0" w:rsidRPr="00B052CE" w:rsidRDefault="004855C0" w:rsidP="008A05C7">
      <w:pPr>
        <w:rPr>
          <w:rFonts w:eastAsia="仿宋_GB2312"/>
          <w:bCs/>
        </w:rPr>
      </w:pPr>
    </w:p>
    <w:p w:rsidR="008A05C7" w:rsidRPr="00B052CE" w:rsidRDefault="008A05C7" w:rsidP="008A05C7">
      <w:pPr>
        <w:rPr>
          <w:rFonts w:eastAsia="仿宋_GB2312"/>
          <w:bCs/>
        </w:rPr>
      </w:pPr>
    </w:p>
    <w:p w:rsidR="008A05C7" w:rsidRPr="00B052CE" w:rsidRDefault="008A05C7" w:rsidP="008A05C7">
      <w:pPr>
        <w:rPr>
          <w:rFonts w:eastAsia="仿宋_GB2312"/>
          <w:bCs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645"/>
        <w:gridCol w:w="1567"/>
        <w:gridCol w:w="1637"/>
        <w:gridCol w:w="312"/>
        <w:gridCol w:w="3000"/>
      </w:tblGrid>
      <w:tr w:rsidR="003917EA" w:rsidRPr="00B052CE" w:rsidTr="004855C0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917EA" w:rsidRPr="00B052CE" w:rsidRDefault="003917EA" w:rsidP="004F3D96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学科分类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noWrap/>
            <w:vAlign w:val="bottom"/>
          </w:tcPr>
          <w:p w:rsidR="003917EA" w:rsidRPr="00B052CE" w:rsidRDefault="003917EA" w:rsidP="00092C65">
            <w:pPr>
              <w:adjustRightInd w:val="0"/>
              <w:snapToGrid w:val="0"/>
              <w:ind w:firstLineChars="100" w:firstLine="280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3917EA" w:rsidRPr="00B052CE" w:rsidTr="004855C0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right w:val="nil"/>
            </w:tcBorders>
            <w:noWrap/>
            <w:vAlign w:val="bottom"/>
          </w:tcPr>
          <w:p w:rsidR="003917EA" w:rsidRPr="00B052CE" w:rsidRDefault="003917EA" w:rsidP="004F3D96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课题名称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noWrap/>
            <w:vAlign w:val="bottom"/>
          </w:tcPr>
          <w:p w:rsidR="003917EA" w:rsidRPr="00B052CE" w:rsidRDefault="003917EA" w:rsidP="00092C65">
            <w:pPr>
              <w:adjustRightInd w:val="0"/>
              <w:snapToGrid w:val="0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3917EA" w:rsidRPr="00B052CE" w:rsidTr="004855C0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right w:val="nil"/>
            </w:tcBorders>
            <w:noWrap/>
            <w:vAlign w:val="bottom"/>
          </w:tcPr>
          <w:p w:rsidR="003917EA" w:rsidRPr="00B052CE" w:rsidRDefault="003917EA" w:rsidP="004F3D96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负</w:t>
            </w:r>
            <w:r w:rsidRPr="00B052CE">
              <w:rPr>
                <w:rFonts w:eastAsia="楷体_GB2312" w:hint="eastAsia"/>
                <w:bCs/>
                <w:sz w:val="28"/>
                <w:szCs w:val="32"/>
              </w:rPr>
              <w:t xml:space="preserve"> </w:t>
            </w:r>
            <w:r w:rsidRPr="00B052CE">
              <w:rPr>
                <w:rFonts w:eastAsia="楷体_GB2312" w:hint="eastAsia"/>
                <w:bCs/>
                <w:sz w:val="28"/>
                <w:szCs w:val="32"/>
              </w:rPr>
              <w:t>责</w:t>
            </w:r>
            <w:r w:rsidRPr="00B052CE">
              <w:rPr>
                <w:rFonts w:eastAsia="楷体_GB2312" w:hint="eastAsia"/>
                <w:bCs/>
                <w:sz w:val="28"/>
                <w:szCs w:val="32"/>
              </w:rPr>
              <w:t xml:space="preserve"> </w:t>
            </w:r>
            <w:r w:rsidRPr="00B052CE">
              <w:rPr>
                <w:rFonts w:eastAsia="楷体_GB2312" w:hint="eastAsia"/>
                <w:bCs/>
                <w:sz w:val="28"/>
                <w:szCs w:val="32"/>
              </w:rPr>
              <w:t>人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3917EA" w:rsidRPr="00B052CE" w:rsidRDefault="003917EA" w:rsidP="00092C65">
            <w:pPr>
              <w:adjustRightInd w:val="0"/>
              <w:snapToGrid w:val="0"/>
              <w:rPr>
                <w:rFonts w:eastAsia="仿宋_GB2312"/>
                <w:bCs/>
                <w:sz w:val="28"/>
                <w:szCs w:val="36"/>
              </w:rPr>
            </w:pPr>
          </w:p>
        </w:tc>
        <w:tc>
          <w:tcPr>
            <w:tcW w:w="1637" w:type="dxa"/>
            <w:noWrap/>
            <w:vAlign w:val="bottom"/>
          </w:tcPr>
          <w:p w:rsidR="003917EA" w:rsidRPr="00B052CE" w:rsidRDefault="003917EA" w:rsidP="00092C65">
            <w:pPr>
              <w:adjustRightInd w:val="0"/>
              <w:snapToGrid w:val="0"/>
              <w:jc w:val="center"/>
              <w:rPr>
                <w:rFonts w:ascii="楷体_GB2312" w:eastAsia="楷体_GB2312"/>
                <w:bCs/>
                <w:sz w:val="28"/>
                <w:szCs w:val="32"/>
              </w:rPr>
            </w:pPr>
            <w:r w:rsidRPr="00B052CE">
              <w:rPr>
                <w:rFonts w:ascii="楷体_GB2312" w:eastAsia="楷体_GB2312" w:hint="eastAsia"/>
                <w:bCs/>
                <w:sz w:val="28"/>
                <w:szCs w:val="32"/>
              </w:rPr>
              <w:t>职务/职称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3917EA" w:rsidRPr="00B052CE" w:rsidRDefault="003917EA" w:rsidP="00092C65">
            <w:pPr>
              <w:adjustRightInd w:val="0"/>
              <w:snapToGrid w:val="0"/>
              <w:ind w:left="1120" w:hangingChars="400" w:hanging="1120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45F4B" w:rsidRPr="00B052CE" w:rsidTr="00630668">
        <w:trPr>
          <w:cantSplit/>
          <w:trHeight w:val="765"/>
          <w:jc w:val="center"/>
        </w:trPr>
        <w:tc>
          <w:tcPr>
            <w:tcW w:w="13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45F4B" w:rsidRPr="00B052CE" w:rsidRDefault="00C45F4B" w:rsidP="004F3D96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工作单位</w:t>
            </w:r>
          </w:p>
        </w:tc>
        <w:tc>
          <w:tcPr>
            <w:tcW w:w="7161" w:type="dxa"/>
            <w:gridSpan w:val="5"/>
            <w:tcBorders>
              <w:left w:val="nil"/>
              <w:bottom w:val="single" w:sz="4" w:space="0" w:color="auto"/>
            </w:tcBorders>
            <w:noWrap/>
            <w:vAlign w:val="bottom"/>
          </w:tcPr>
          <w:p w:rsidR="00C45F4B" w:rsidRPr="00B052CE" w:rsidRDefault="00C45F4B" w:rsidP="00092C65">
            <w:pPr>
              <w:adjustRightInd w:val="0"/>
              <w:snapToGrid w:val="0"/>
              <w:rPr>
                <w:rFonts w:eastAsia="仿宋_GB2312"/>
                <w:bCs/>
                <w:sz w:val="28"/>
                <w:szCs w:val="36"/>
              </w:rPr>
            </w:pPr>
          </w:p>
        </w:tc>
      </w:tr>
      <w:tr w:rsidR="003917EA" w:rsidRPr="00B052CE" w:rsidTr="004855C0">
        <w:trPr>
          <w:cantSplit/>
          <w:trHeight w:val="765"/>
          <w:jc w:val="center"/>
        </w:trPr>
        <w:tc>
          <w:tcPr>
            <w:tcW w:w="1989" w:type="dxa"/>
            <w:gridSpan w:val="2"/>
            <w:tcBorders>
              <w:left w:val="nil"/>
            </w:tcBorders>
            <w:noWrap/>
            <w:vAlign w:val="bottom"/>
          </w:tcPr>
          <w:p w:rsidR="003917EA" w:rsidRPr="00B052CE" w:rsidRDefault="003917EA" w:rsidP="004F3D96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预期成果形式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noWrap/>
            <w:vAlign w:val="bottom"/>
          </w:tcPr>
          <w:p w:rsidR="003917EA" w:rsidRPr="00B052CE" w:rsidRDefault="003917EA" w:rsidP="004F3D96">
            <w:pPr>
              <w:adjustRightInd w:val="0"/>
              <w:snapToGrid w:val="0"/>
              <w:rPr>
                <w:rFonts w:eastAsia="楷体_GB2312"/>
                <w:bCs/>
                <w:sz w:val="28"/>
                <w:szCs w:val="32"/>
              </w:rPr>
            </w:pPr>
          </w:p>
        </w:tc>
        <w:tc>
          <w:tcPr>
            <w:tcW w:w="1949" w:type="dxa"/>
            <w:gridSpan w:val="2"/>
            <w:noWrap/>
            <w:vAlign w:val="bottom"/>
          </w:tcPr>
          <w:p w:rsidR="003917EA" w:rsidRPr="00B052CE" w:rsidRDefault="003917EA" w:rsidP="004F3D96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B052CE">
              <w:rPr>
                <w:rFonts w:eastAsia="楷体_GB2312" w:hint="eastAsia"/>
                <w:bCs/>
                <w:sz w:val="28"/>
                <w:szCs w:val="32"/>
              </w:rPr>
              <w:t>计划完成时间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noWrap/>
            <w:vAlign w:val="bottom"/>
          </w:tcPr>
          <w:p w:rsidR="003917EA" w:rsidRPr="00B052CE" w:rsidRDefault="003917EA" w:rsidP="00092C65">
            <w:pPr>
              <w:adjustRightInd w:val="0"/>
              <w:snapToGrid w:val="0"/>
              <w:ind w:firstLineChars="100" w:firstLine="300"/>
              <w:jc w:val="right"/>
              <w:rPr>
                <w:rFonts w:eastAsia="仿宋_GB2312"/>
                <w:bCs/>
                <w:sz w:val="30"/>
                <w:szCs w:val="32"/>
              </w:rPr>
            </w:pPr>
          </w:p>
        </w:tc>
      </w:tr>
      <w:tr w:rsidR="003917EA" w:rsidRPr="00B052CE" w:rsidTr="004855C0">
        <w:trPr>
          <w:cantSplit/>
          <w:trHeight w:val="765"/>
          <w:jc w:val="center"/>
        </w:trPr>
        <w:tc>
          <w:tcPr>
            <w:tcW w:w="1344" w:type="dxa"/>
            <w:tcBorders>
              <w:left w:val="nil"/>
              <w:bottom w:val="nil"/>
            </w:tcBorders>
            <w:noWrap/>
            <w:vAlign w:val="bottom"/>
          </w:tcPr>
          <w:p w:rsidR="003917EA" w:rsidRPr="00B052CE" w:rsidRDefault="003917EA" w:rsidP="00092C65">
            <w:pPr>
              <w:adjustRightInd w:val="0"/>
              <w:snapToGrid w:val="0"/>
              <w:jc w:val="distribute"/>
              <w:rPr>
                <w:rFonts w:ascii="楷体_GB2312" w:eastAsia="楷体_GB2312"/>
                <w:bCs/>
                <w:sz w:val="28"/>
                <w:szCs w:val="32"/>
              </w:rPr>
            </w:pPr>
            <w:r w:rsidRPr="00B052CE">
              <w:rPr>
                <w:rFonts w:ascii="楷体_GB2312" w:eastAsia="楷体_GB2312" w:hint="eastAsia"/>
                <w:bCs/>
                <w:sz w:val="28"/>
                <w:szCs w:val="32"/>
              </w:rPr>
              <w:t>联系电话</w:t>
            </w:r>
          </w:p>
        </w:tc>
        <w:tc>
          <w:tcPr>
            <w:tcW w:w="7161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3917EA" w:rsidRPr="00B052CE" w:rsidRDefault="003917EA" w:rsidP="004855C0">
            <w:pPr>
              <w:adjustRightInd w:val="0"/>
              <w:snapToGrid w:val="0"/>
              <w:rPr>
                <w:rFonts w:eastAsia="仿宋_GB2312"/>
                <w:bCs/>
                <w:sz w:val="28"/>
                <w:szCs w:val="36"/>
              </w:rPr>
            </w:pPr>
            <w:r w:rsidRPr="00B052CE">
              <w:rPr>
                <w:rFonts w:eastAsia="仿宋_GB2312"/>
                <w:bCs/>
                <w:sz w:val="24"/>
                <w:szCs w:val="32"/>
              </w:rPr>
              <w:t xml:space="preserve">　　　　　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>（办）</w:t>
            </w:r>
            <w:proofErr w:type="gramStart"/>
            <w:r w:rsidRPr="00B052CE">
              <w:rPr>
                <w:rFonts w:eastAsia="仿宋_GB2312"/>
                <w:bCs/>
                <w:sz w:val="28"/>
                <w:szCs w:val="32"/>
              </w:rPr>
              <w:t xml:space="preserve">　　　　　</w:t>
            </w:r>
            <w:proofErr w:type="gramEnd"/>
            <w:r w:rsidRPr="00B052CE">
              <w:rPr>
                <w:rFonts w:eastAsia="仿宋_GB2312"/>
                <w:bCs/>
                <w:sz w:val="28"/>
                <w:szCs w:val="32"/>
              </w:rPr>
              <w:t>（宅）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 xml:space="preserve">       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 xml:space="preserve">　　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 xml:space="preserve">  </w:t>
            </w:r>
            <w:r w:rsidRPr="00B052CE">
              <w:rPr>
                <w:rFonts w:eastAsia="仿宋_GB2312"/>
                <w:bCs/>
                <w:sz w:val="28"/>
                <w:szCs w:val="32"/>
              </w:rPr>
              <w:t>（手机）</w:t>
            </w:r>
          </w:p>
        </w:tc>
      </w:tr>
    </w:tbl>
    <w:p w:rsidR="008A05C7" w:rsidRPr="00B052CE" w:rsidRDefault="008A05C7" w:rsidP="008A05C7">
      <w:pPr>
        <w:adjustRightInd w:val="0"/>
        <w:snapToGrid w:val="0"/>
        <w:spacing w:line="640" w:lineRule="exact"/>
        <w:jc w:val="center"/>
        <w:rPr>
          <w:rFonts w:eastAsia="仿宋_GB2312"/>
          <w:bCs/>
          <w:sz w:val="32"/>
        </w:rPr>
      </w:pPr>
    </w:p>
    <w:p w:rsidR="004855C0" w:rsidRPr="00B052CE" w:rsidRDefault="004855C0" w:rsidP="008A05C7">
      <w:pPr>
        <w:adjustRightInd w:val="0"/>
        <w:snapToGrid w:val="0"/>
        <w:spacing w:line="640" w:lineRule="exact"/>
        <w:jc w:val="center"/>
        <w:rPr>
          <w:rFonts w:eastAsia="仿宋_GB2312"/>
          <w:bCs/>
          <w:sz w:val="32"/>
        </w:rPr>
      </w:pPr>
    </w:p>
    <w:p w:rsidR="004855C0" w:rsidRPr="00B052CE" w:rsidRDefault="004855C0" w:rsidP="008A05C7">
      <w:pPr>
        <w:adjustRightInd w:val="0"/>
        <w:snapToGrid w:val="0"/>
        <w:spacing w:line="640" w:lineRule="exact"/>
        <w:jc w:val="center"/>
        <w:rPr>
          <w:rFonts w:eastAsia="仿宋_GB2312"/>
          <w:bCs/>
          <w:sz w:val="32"/>
        </w:rPr>
      </w:pPr>
    </w:p>
    <w:p w:rsidR="008A05C7" w:rsidRPr="00B052CE" w:rsidRDefault="008A05C7" w:rsidP="008A05C7">
      <w:pPr>
        <w:adjustRightInd w:val="0"/>
        <w:snapToGrid w:val="0"/>
        <w:spacing w:line="640" w:lineRule="exact"/>
        <w:rPr>
          <w:rFonts w:eastAsia="仿宋_GB2312"/>
          <w:bCs/>
          <w:sz w:val="32"/>
        </w:rPr>
      </w:pPr>
    </w:p>
    <w:p w:rsidR="003917EA" w:rsidRPr="00B052CE" w:rsidRDefault="003917EA" w:rsidP="003917EA">
      <w:pPr>
        <w:jc w:val="center"/>
        <w:rPr>
          <w:rFonts w:ascii="楷体_GB2312" w:eastAsia="楷体_GB2312"/>
          <w:bCs/>
          <w:sz w:val="32"/>
        </w:rPr>
      </w:pPr>
      <w:r w:rsidRPr="00B052CE">
        <w:rPr>
          <w:rFonts w:ascii="楷体_GB2312" w:eastAsia="楷体_GB2312" w:hint="eastAsia"/>
          <w:bCs/>
          <w:sz w:val="32"/>
        </w:rPr>
        <w:t>浙江省妇女研究会制</w:t>
      </w:r>
    </w:p>
    <w:p w:rsidR="003917EA" w:rsidRPr="00B052CE" w:rsidRDefault="003917EA" w:rsidP="003917EA">
      <w:pPr>
        <w:spacing w:beforeLines="50" w:before="120"/>
        <w:jc w:val="center"/>
        <w:rPr>
          <w:rFonts w:ascii="楷体_GB2312" w:eastAsia="楷体_GB2312"/>
          <w:bCs/>
          <w:sz w:val="32"/>
        </w:rPr>
      </w:pPr>
      <w:r w:rsidRPr="00B052CE">
        <w:rPr>
          <w:rFonts w:ascii="楷体_GB2312" w:eastAsia="楷体_GB2312" w:hint="eastAsia"/>
          <w:bCs/>
          <w:sz w:val="32"/>
        </w:rPr>
        <w:t>二○二○年三月</w:t>
      </w:r>
    </w:p>
    <w:p w:rsidR="008A05C7" w:rsidRPr="00B052CE" w:rsidRDefault="004855C0" w:rsidP="004855C0">
      <w:pPr>
        <w:spacing w:line="520" w:lineRule="exact"/>
        <w:rPr>
          <w:rFonts w:ascii="黑体" w:eastAsia="黑体"/>
          <w:bCs/>
          <w:sz w:val="28"/>
        </w:rPr>
      </w:pPr>
      <w:r w:rsidRPr="00B052CE">
        <w:rPr>
          <w:rFonts w:eastAsia="仿宋_GB2312"/>
          <w:bCs/>
          <w:sz w:val="28"/>
        </w:rPr>
        <w:br w:type="column"/>
      </w:r>
      <w:r w:rsidR="003917EA" w:rsidRPr="00B052CE">
        <w:rPr>
          <w:rFonts w:ascii="黑体" w:eastAsia="黑体" w:hint="eastAsia"/>
          <w:bCs/>
          <w:sz w:val="28"/>
        </w:rPr>
        <w:lastRenderedPageBreak/>
        <w:t xml:space="preserve"> </w:t>
      </w:r>
    </w:p>
    <w:p w:rsidR="003917EA" w:rsidRPr="00B052CE" w:rsidRDefault="003917EA" w:rsidP="004855C0">
      <w:pPr>
        <w:spacing w:line="520" w:lineRule="exact"/>
        <w:rPr>
          <w:rFonts w:ascii="黑体" w:eastAsia="黑体"/>
          <w:bCs/>
          <w:sz w:val="28"/>
        </w:rPr>
      </w:pPr>
      <w:r w:rsidRPr="00B052CE">
        <w:rPr>
          <w:rFonts w:ascii="黑体" w:eastAsia="黑体" w:hint="eastAsia"/>
          <w:bCs/>
          <w:sz w:val="28"/>
        </w:rPr>
        <w:t>申报者的承诺：</w:t>
      </w:r>
    </w:p>
    <w:p w:rsidR="008A05C7" w:rsidRPr="00B052CE" w:rsidRDefault="008A05C7" w:rsidP="004855C0">
      <w:pPr>
        <w:spacing w:line="520" w:lineRule="exact"/>
        <w:rPr>
          <w:rFonts w:eastAsia="仿宋_GB2312"/>
          <w:bCs/>
          <w:sz w:val="28"/>
        </w:rPr>
      </w:pPr>
    </w:p>
    <w:p w:rsidR="003917EA" w:rsidRPr="00B052CE" w:rsidRDefault="003917EA" w:rsidP="004855C0">
      <w:pPr>
        <w:spacing w:line="520" w:lineRule="exact"/>
        <w:ind w:firstLineChars="200" w:firstLine="560"/>
        <w:rPr>
          <w:rFonts w:eastAsia="仿宋_GB2312"/>
          <w:bCs/>
          <w:sz w:val="28"/>
        </w:rPr>
      </w:pPr>
      <w:r w:rsidRPr="00B052CE">
        <w:rPr>
          <w:rFonts w:eastAsia="仿宋_GB2312" w:hint="eastAsia"/>
          <w:bCs/>
          <w:sz w:val="28"/>
        </w:rPr>
        <w:t>我承诺对本人填写的各项内容真实性负责，保证没有知识产权争议。如果获准立项，我承诺以本表为有约束力的协议，遵守浙江省妇女研究会的有关规定，按计划认真开展研究工作，取得预期研究成果。浙江省妇女研究会有权使用本表所有的数据和资料。</w:t>
      </w:r>
    </w:p>
    <w:p w:rsidR="008A05C7" w:rsidRPr="00B052CE" w:rsidRDefault="008A05C7" w:rsidP="004855C0">
      <w:pPr>
        <w:spacing w:line="520" w:lineRule="exact"/>
        <w:ind w:right="1800"/>
        <w:jc w:val="center"/>
        <w:rPr>
          <w:rFonts w:eastAsia="仿宋_GB2312"/>
          <w:bCs/>
          <w:sz w:val="30"/>
        </w:rPr>
      </w:pPr>
    </w:p>
    <w:p w:rsidR="004855C0" w:rsidRPr="00B052CE" w:rsidRDefault="004855C0" w:rsidP="004855C0">
      <w:pPr>
        <w:spacing w:line="520" w:lineRule="exact"/>
        <w:ind w:right="1800"/>
        <w:jc w:val="center"/>
        <w:rPr>
          <w:rFonts w:eastAsia="仿宋_GB2312"/>
          <w:bCs/>
          <w:sz w:val="30"/>
        </w:rPr>
      </w:pPr>
    </w:p>
    <w:p w:rsidR="004855C0" w:rsidRPr="00B052CE" w:rsidRDefault="004855C0" w:rsidP="004855C0">
      <w:pPr>
        <w:spacing w:line="520" w:lineRule="exact"/>
        <w:ind w:right="1800" w:firstLineChars="1350" w:firstLine="4050"/>
        <w:rPr>
          <w:rFonts w:eastAsia="仿宋_GB2312"/>
          <w:bCs/>
          <w:sz w:val="30"/>
        </w:rPr>
      </w:pPr>
    </w:p>
    <w:p w:rsidR="008A05C7" w:rsidRPr="00B052CE" w:rsidRDefault="003917EA" w:rsidP="004855C0">
      <w:pPr>
        <w:spacing w:line="520" w:lineRule="exact"/>
        <w:ind w:right="1800" w:firstLineChars="1350" w:firstLine="4050"/>
        <w:rPr>
          <w:rFonts w:eastAsia="仿宋_GB2312"/>
          <w:bCs/>
          <w:sz w:val="30"/>
        </w:rPr>
      </w:pPr>
      <w:r w:rsidRPr="00B052CE">
        <w:rPr>
          <w:rFonts w:ascii="仿宋_GB2312" w:eastAsia="仿宋_GB2312" w:hAnsi="宋体" w:hint="eastAsia"/>
          <w:bCs/>
          <w:sz w:val="30"/>
        </w:rPr>
        <w:t>申报者（签章）</w:t>
      </w:r>
      <w:r w:rsidR="008A05C7" w:rsidRPr="00B052CE">
        <w:rPr>
          <w:rFonts w:eastAsia="仿宋_GB2312"/>
          <w:bCs/>
          <w:sz w:val="30"/>
        </w:rPr>
        <w:t>：</w:t>
      </w:r>
    </w:p>
    <w:p w:rsidR="004855C0" w:rsidRPr="00B052CE" w:rsidRDefault="004855C0" w:rsidP="004855C0">
      <w:pPr>
        <w:spacing w:line="520" w:lineRule="exact"/>
        <w:ind w:right="179" w:firstLineChars="2202" w:firstLine="6606"/>
        <w:rPr>
          <w:rFonts w:eastAsia="仿宋_GB2312"/>
          <w:bCs/>
          <w:sz w:val="30"/>
        </w:rPr>
      </w:pPr>
    </w:p>
    <w:p w:rsidR="008A05C7" w:rsidRPr="00B052CE" w:rsidRDefault="008A05C7" w:rsidP="004855C0">
      <w:pPr>
        <w:spacing w:line="520" w:lineRule="exact"/>
        <w:ind w:right="179" w:firstLineChars="2202" w:firstLine="6606"/>
        <w:rPr>
          <w:rFonts w:eastAsia="仿宋_GB2312"/>
          <w:bCs/>
          <w:sz w:val="30"/>
        </w:rPr>
      </w:pPr>
      <w:r w:rsidRPr="00B052CE">
        <w:rPr>
          <w:rFonts w:eastAsia="仿宋_GB2312"/>
          <w:bCs/>
          <w:sz w:val="30"/>
        </w:rPr>
        <w:t>年</w:t>
      </w:r>
      <w:r w:rsidR="004855C0" w:rsidRPr="00B052CE">
        <w:rPr>
          <w:rFonts w:eastAsia="仿宋_GB2312" w:hint="eastAsia"/>
          <w:bCs/>
          <w:sz w:val="30"/>
        </w:rPr>
        <w:t xml:space="preserve">   </w:t>
      </w:r>
      <w:r w:rsidRPr="00B052CE">
        <w:rPr>
          <w:rFonts w:eastAsia="仿宋_GB2312"/>
          <w:bCs/>
          <w:sz w:val="30"/>
        </w:rPr>
        <w:t>月</w:t>
      </w:r>
      <w:r w:rsidR="004855C0" w:rsidRPr="00B052CE">
        <w:rPr>
          <w:rFonts w:eastAsia="仿宋_GB2312" w:hint="eastAsia"/>
          <w:bCs/>
          <w:sz w:val="30"/>
        </w:rPr>
        <w:t xml:space="preserve">   </w:t>
      </w:r>
      <w:r w:rsidRPr="00B052CE">
        <w:rPr>
          <w:rFonts w:eastAsia="仿宋_GB2312"/>
          <w:bCs/>
          <w:sz w:val="30"/>
        </w:rPr>
        <w:t>日</w:t>
      </w:r>
    </w:p>
    <w:p w:rsidR="008A05C7" w:rsidRPr="00B052CE" w:rsidRDefault="008A05C7" w:rsidP="004855C0">
      <w:pPr>
        <w:spacing w:line="520" w:lineRule="exact"/>
        <w:ind w:right="899"/>
        <w:jc w:val="right"/>
        <w:rPr>
          <w:rFonts w:eastAsia="仿宋_GB2312"/>
          <w:bCs/>
          <w:sz w:val="30"/>
        </w:rPr>
      </w:pPr>
    </w:p>
    <w:p w:rsidR="008A05C7" w:rsidRPr="00B052CE" w:rsidRDefault="008A05C7" w:rsidP="004855C0">
      <w:pPr>
        <w:spacing w:line="520" w:lineRule="exact"/>
        <w:ind w:right="899"/>
        <w:jc w:val="right"/>
        <w:rPr>
          <w:rFonts w:eastAsia="仿宋_GB2312"/>
          <w:bCs/>
          <w:sz w:val="30"/>
        </w:rPr>
      </w:pPr>
    </w:p>
    <w:p w:rsidR="008A05C7" w:rsidRPr="00B052CE" w:rsidRDefault="008A05C7" w:rsidP="004855C0">
      <w:pPr>
        <w:spacing w:line="520" w:lineRule="exact"/>
        <w:ind w:right="899"/>
        <w:jc w:val="center"/>
        <w:rPr>
          <w:rFonts w:eastAsia="仿宋_GB2312"/>
          <w:bCs/>
          <w:sz w:val="30"/>
        </w:rPr>
      </w:pPr>
    </w:p>
    <w:p w:rsidR="008A05C7" w:rsidRPr="00B052CE" w:rsidRDefault="008A05C7" w:rsidP="004855C0">
      <w:pPr>
        <w:spacing w:line="520" w:lineRule="exact"/>
        <w:rPr>
          <w:rFonts w:eastAsia="仿宋_GB2312"/>
          <w:bCs/>
          <w:sz w:val="28"/>
        </w:rPr>
      </w:pPr>
    </w:p>
    <w:p w:rsidR="008A05C7" w:rsidRPr="00B052CE" w:rsidRDefault="008A05C7" w:rsidP="004855C0">
      <w:pPr>
        <w:spacing w:line="5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ascii="黑体" w:eastAsia="黑体" w:hint="eastAsia"/>
          <w:bCs/>
          <w:sz w:val="28"/>
          <w:szCs w:val="28"/>
        </w:rPr>
        <w:t>填表说明：</w:t>
      </w:r>
    </w:p>
    <w:p w:rsidR="003917EA" w:rsidRPr="00B052CE" w:rsidRDefault="003917EA" w:rsidP="003917E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B052CE">
        <w:rPr>
          <w:rFonts w:eastAsia="仿宋_GB2312"/>
          <w:sz w:val="28"/>
          <w:szCs w:val="28"/>
        </w:rPr>
        <w:t>1</w:t>
      </w:r>
      <w:r w:rsidRPr="00B052CE">
        <w:rPr>
          <w:rFonts w:eastAsia="仿宋_GB2312" w:hint="eastAsia"/>
          <w:sz w:val="28"/>
          <w:szCs w:val="28"/>
        </w:rPr>
        <w:t>．本表从网上下载后</w:t>
      </w:r>
      <w:r w:rsidR="00C45F4B">
        <w:rPr>
          <w:rFonts w:eastAsia="仿宋_GB2312" w:hint="eastAsia"/>
          <w:sz w:val="28"/>
          <w:szCs w:val="28"/>
        </w:rPr>
        <w:t>，</w:t>
      </w:r>
      <w:r w:rsidRPr="00B052CE">
        <w:rPr>
          <w:rFonts w:eastAsia="仿宋_GB2312" w:hint="eastAsia"/>
          <w:sz w:val="28"/>
          <w:szCs w:val="28"/>
        </w:rPr>
        <w:t>要求一律用计算机填写，</w:t>
      </w:r>
      <w:r w:rsidRPr="00B052CE">
        <w:rPr>
          <w:rFonts w:eastAsia="仿宋_GB2312"/>
          <w:sz w:val="28"/>
          <w:szCs w:val="28"/>
        </w:rPr>
        <w:t>A</w:t>
      </w:r>
      <w:r w:rsidRPr="00B052CE">
        <w:rPr>
          <w:rFonts w:eastAsia="仿宋_GB2312" w:hint="eastAsia"/>
          <w:sz w:val="28"/>
          <w:szCs w:val="28"/>
        </w:rPr>
        <w:t>3</w:t>
      </w:r>
      <w:r w:rsidRPr="00B052CE">
        <w:rPr>
          <w:rFonts w:eastAsia="仿宋_GB2312" w:hint="eastAsia"/>
          <w:sz w:val="28"/>
          <w:szCs w:val="28"/>
        </w:rPr>
        <w:t>纸双面打印和复印，中缝上、下装订。</w:t>
      </w:r>
    </w:p>
    <w:p w:rsidR="003917EA" w:rsidRPr="00B052CE" w:rsidRDefault="003917EA" w:rsidP="003917EA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B052CE">
        <w:rPr>
          <w:rFonts w:eastAsia="仿宋_GB2312"/>
          <w:sz w:val="28"/>
          <w:szCs w:val="28"/>
        </w:rPr>
        <w:t>2</w:t>
      </w:r>
      <w:r w:rsidRPr="00B052CE">
        <w:rPr>
          <w:rFonts w:eastAsia="仿宋_GB2312" w:hint="eastAsia"/>
          <w:sz w:val="28"/>
          <w:szCs w:val="28"/>
        </w:rPr>
        <w:t>．本表封面上的填写内容与表内内容应前后一致。</w:t>
      </w:r>
    </w:p>
    <w:p w:rsidR="003917EA" w:rsidRPr="00B052CE" w:rsidRDefault="003917EA" w:rsidP="003917EA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B052CE">
        <w:rPr>
          <w:rFonts w:eastAsia="仿宋_GB2312"/>
          <w:sz w:val="28"/>
          <w:szCs w:val="28"/>
        </w:rPr>
        <w:t>3</w:t>
      </w:r>
      <w:r w:rsidR="00C45F4B">
        <w:rPr>
          <w:rFonts w:eastAsia="仿宋_GB2312" w:hint="eastAsia"/>
          <w:sz w:val="28"/>
          <w:szCs w:val="28"/>
        </w:rPr>
        <w:t>．本表中“学科分类”</w:t>
      </w:r>
      <w:r w:rsidRPr="00B052CE">
        <w:rPr>
          <w:rFonts w:eastAsia="仿宋_GB2312" w:hint="eastAsia"/>
          <w:sz w:val="28"/>
          <w:szCs w:val="28"/>
        </w:rPr>
        <w:t>“预期成果”等栏目的填写，请直接在选中的分类编号或“□”上打“√”。预期成果形式为论文的，填写篇数，其它则填写字数。</w:t>
      </w:r>
    </w:p>
    <w:p w:rsidR="008A05C7" w:rsidRPr="00B052CE" w:rsidRDefault="008A05C7" w:rsidP="008A05C7">
      <w:pPr>
        <w:adjustRightInd w:val="0"/>
        <w:snapToGrid w:val="0"/>
        <w:spacing w:line="320" w:lineRule="exact"/>
        <w:rPr>
          <w:rFonts w:eastAsia="仿宋_GB2312"/>
          <w:bCs/>
          <w:sz w:val="28"/>
        </w:rPr>
      </w:pPr>
    </w:p>
    <w:p w:rsidR="00B052CE" w:rsidRPr="00B052CE" w:rsidRDefault="008A05C7" w:rsidP="00B052CE">
      <w:pPr>
        <w:spacing w:afterLines="100" w:after="24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eastAsia="仿宋_GB2312"/>
          <w:bCs/>
          <w:sz w:val="28"/>
        </w:rPr>
        <w:br w:type="page"/>
      </w:r>
      <w:r w:rsidR="00B052CE" w:rsidRPr="00B052CE">
        <w:rPr>
          <w:rFonts w:ascii="黑体" w:eastAsia="黑体" w:hint="eastAsia"/>
          <w:bCs/>
          <w:sz w:val="28"/>
          <w:szCs w:val="28"/>
        </w:rPr>
        <w:lastRenderedPageBreak/>
        <w:t>一、课题基本情况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8"/>
        <w:gridCol w:w="620"/>
        <w:gridCol w:w="32"/>
        <w:gridCol w:w="526"/>
        <w:gridCol w:w="7"/>
        <w:gridCol w:w="441"/>
        <w:gridCol w:w="236"/>
        <w:gridCol w:w="626"/>
        <w:gridCol w:w="214"/>
        <w:gridCol w:w="512"/>
        <w:gridCol w:w="154"/>
        <w:gridCol w:w="844"/>
        <w:gridCol w:w="17"/>
        <w:gridCol w:w="147"/>
        <w:gridCol w:w="845"/>
        <w:gridCol w:w="17"/>
        <w:gridCol w:w="495"/>
        <w:gridCol w:w="358"/>
        <w:gridCol w:w="1645"/>
        <w:gridCol w:w="11"/>
      </w:tblGrid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课题名称</w:t>
            </w:r>
          </w:p>
        </w:tc>
        <w:tc>
          <w:tcPr>
            <w:tcW w:w="8296" w:type="dxa"/>
            <w:gridSpan w:val="19"/>
            <w:noWrap/>
            <w:vAlign w:val="center"/>
          </w:tcPr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1390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学科分类</w:t>
            </w:r>
          </w:p>
        </w:tc>
        <w:tc>
          <w:tcPr>
            <w:tcW w:w="8296" w:type="dxa"/>
            <w:gridSpan w:val="19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spacing w:val="-2"/>
                <w:szCs w:val="21"/>
              </w:rPr>
              <w:t>1.</w:t>
            </w:r>
            <w:r w:rsidRPr="00B052CE">
              <w:rPr>
                <w:rFonts w:eastAsia="仿宋_GB2312"/>
                <w:spacing w:val="-2"/>
                <w:szCs w:val="21"/>
              </w:rPr>
              <w:t>马列、科社、党史党建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2.</w:t>
            </w:r>
            <w:r w:rsidRPr="00B052CE">
              <w:rPr>
                <w:rFonts w:eastAsia="仿宋_GB2312"/>
                <w:spacing w:val="-2"/>
                <w:szCs w:val="21"/>
              </w:rPr>
              <w:t>哲学、宗教学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3.</w:t>
            </w:r>
            <w:r w:rsidRPr="00B052CE">
              <w:rPr>
                <w:rFonts w:eastAsia="仿宋_GB2312"/>
                <w:spacing w:val="-2"/>
                <w:szCs w:val="21"/>
              </w:rPr>
              <w:t>政治学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4.</w:t>
            </w:r>
            <w:r w:rsidRPr="00B052CE">
              <w:rPr>
                <w:rFonts w:eastAsia="仿宋_GB2312"/>
                <w:spacing w:val="-2"/>
                <w:szCs w:val="21"/>
              </w:rPr>
              <w:t>法学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5.</w:t>
            </w:r>
            <w:r w:rsidRPr="00B052CE">
              <w:rPr>
                <w:rFonts w:eastAsia="仿宋_GB2312"/>
                <w:spacing w:val="-2"/>
                <w:szCs w:val="21"/>
              </w:rPr>
              <w:t>经济学</w:t>
            </w:r>
            <w:r w:rsidRPr="00B052CE">
              <w:rPr>
                <w:rFonts w:eastAsia="仿宋_GB2312"/>
                <w:spacing w:val="-2"/>
                <w:szCs w:val="21"/>
              </w:rPr>
              <w:t xml:space="preserve">  6.</w:t>
            </w:r>
            <w:r w:rsidRPr="00B052CE">
              <w:rPr>
                <w:rFonts w:eastAsia="仿宋_GB2312"/>
                <w:spacing w:val="-2"/>
                <w:szCs w:val="21"/>
              </w:rPr>
              <w:t>经济管理</w:t>
            </w:r>
            <w:r w:rsidRPr="00B052CE">
              <w:rPr>
                <w:rFonts w:eastAsia="仿宋_GB2312"/>
                <w:szCs w:val="21"/>
              </w:rPr>
              <w:t xml:space="preserve">  7.</w:t>
            </w:r>
            <w:r w:rsidRPr="00B052CE">
              <w:rPr>
                <w:rFonts w:eastAsia="仿宋_GB2312"/>
                <w:szCs w:val="21"/>
              </w:rPr>
              <w:t>公共行政管理</w:t>
            </w:r>
            <w:r w:rsidRPr="00B052CE">
              <w:rPr>
                <w:rFonts w:eastAsia="仿宋_GB2312"/>
                <w:szCs w:val="21"/>
              </w:rPr>
              <w:t xml:space="preserve">  8.</w:t>
            </w:r>
            <w:r w:rsidRPr="00B052CE">
              <w:rPr>
                <w:rFonts w:eastAsia="仿宋_GB2312"/>
                <w:szCs w:val="21"/>
              </w:rPr>
              <w:t>社会学</w:t>
            </w:r>
            <w:r w:rsidRPr="00B052CE">
              <w:rPr>
                <w:rFonts w:eastAsia="仿宋_GB2312"/>
                <w:szCs w:val="21"/>
              </w:rPr>
              <w:t xml:space="preserve">  9.</w:t>
            </w:r>
            <w:r w:rsidRPr="00B052CE">
              <w:rPr>
                <w:rFonts w:eastAsia="仿宋_GB2312"/>
                <w:szCs w:val="21"/>
              </w:rPr>
              <w:t>历史学</w:t>
            </w:r>
            <w:r w:rsidRPr="00B052CE">
              <w:rPr>
                <w:rFonts w:eastAsia="仿宋_GB2312"/>
                <w:szCs w:val="21"/>
              </w:rPr>
              <w:t xml:space="preserve">  10.</w:t>
            </w:r>
            <w:r w:rsidRPr="00B052CE">
              <w:rPr>
                <w:rFonts w:eastAsia="仿宋_GB2312"/>
                <w:szCs w:val="21"/>
              </w:rPr>
              <w:t>中国文学</w:t>
            </w:r>
            <w:r w:rsidRPr="00B052CE">
              <w:rPr>
                <w:rFonts w:eastAsia="仿宋_GB2312"/>
                <w:szCs w:val="21"/>
              </w:rPr>
              <w:t xml:space="preserve">  11.</w:t>
            </w:r>
            <w:r w:rsidRPr="00B052CE">
              <w:rPr>
                <w:rFonts w:eastAsia="仿宋_GB2312"/>
                <w:szCs w:val="21"/>
              </w:rPr>
              <w:t>中国语言学</w:t>
            </w:r>
            <w:r w:rsidRPr="00B052CE">
              <w:rPr>
                <w:rFonts w:eastAsia="仿宋_GB2312"/>
                <w:szCs w:val="21"/>
              </w:rPr>
              <w:t xml:space="preserve">  12.</w:t>
            </w:r>
            <w:r w:rsidRPr="00B052CE">
              <w:rPr>
                <w:rFonts w:eastAsia="仿宋_GB2312"/>
                <w:szCs w:val="21"/>
              </w:rPr>
              <w:t>外国语言</w:t>
            </w:r>
            <w:r w:rsidRPr="00C45F4B">
              <w:rPr>
                <w:rFonts w:eastAsia="仿宋_GB2312"/>
                <w:spacing w:val="-2"/>
                <w:szCs w:val="21"/>
              </w:rPr>
              <w:t>与外国文学</w:t>
            </w:r>
            <w:r w:rsidRPr="00C45F4B">
              <w:rPr>
                <w:rFonts w:eastAsia="仿宋_GB2312"/>
                <w:spacing w:val="-2"/>
                <w:szCs w:val="21"/>
              </w:rPr>
              <w:t xml:space="preserve">  13.</w:t>
            </w:r>
            <w:r w:rsidRPr="00C45F4B">
              <w:rPr>
                <w:rFonts w:eastAsia="仿宋_GB2312"/>
                <w:spacing w:val="-2"/>
                <w:szCs w:val="21"/>
              </w:rPr>
              <w:t>新闻学</w:t>
            </w:r>
            <w:r w:rsidRPr="00C45F4B">
              <w:rPr>
                <w:rFonts w:eastAsia="仿宋_GB2312"/>
                <w:spacing w:val="-2"/>
                <w:szCs w:val="21"/>
              </w:rPr>
              <w:t xml:space="preserve">  14.</w:t>
            </w:r>
            <w:r w:rsidRPr="00C45F4B">
              <w:rPr>
                <w:rFonts w:eastAsia="仿宋_GB2312"/>
                <w:spacing w:val="-2"/>
                <w:szCs w:val="21"/>
              </w:rPr>
              <w:t>教育学</w:t>
            </w:r>
            <w:r w:rsidRPr="00C45F4B">
              <w:rPr>
                <w:rFonts w:eastAsia="仿宋_GB2312"/>
                <w:spacing w:val="-2"/>
                <w:szCs w:val="21"/>
              </w:rPr>
              <w:t xml:space="preserve">  15.</w:t>
            </w:r>
            <w:r w:rsidRPr="00C45F4B">
              <w:rPr>
                <w:rFonts w:eastAsia="仿宋_GB2312"/>
                <w:spacing w:val="-2"/>
                <w:szCs w:val="21"/>
              </w:rPr>
              <w:t>文献整理、图书情报、博物馆学</w:t>
            </w:r>
            <w:r w:rsidRPr="00C45F4B">
              <w:rPr>
                <w:rFonts w:eastAsia="仿宋_GB2312"/>
                <w:spacing w:val="-2"/>
                <w:szCs w:val="21"/>
              </w:rPr>
              <w:t xml:space="preserve">  16.</w:t>
            </w:r>
            <w:r w:rsidRPr="00C45F4B">
              <w:rPr>
                <w:rFonts w:eastAsia="仿宋_GB2312"/>
                <w:spacing w:val="-2"/>
                <w:szCs w:val="21"/>
              </w:rPr>
              <w:t>文化学</w:t>
            </w:r>
            <w:r w:rsidRPr="00B052CE">
              <w:rPr>
                <w:rFonts w:eastAsia="仿宋_GB2312"/>
                <w:szCs w:val="21"/>
              </w:rPr>
              <w:t xml:space="preserve">  17.</w:t>
            </w:r>
            <w:r w:rsidRPr="00B052CE">
              <w:rPr>
                <w:rFonts w:eastAsia="仿宋_GB2312"/>
                <w:szCs w:val="21"/>
              </w:rPr>
              <w:t>艺术学</w:t>
            </w:r>
            <w:r w:rsidRPr="00B052CE">
              <w:rPr>
                <w:rFonts w:eastAsia="仿宋_GB2312"/>
                <w:szCs w:val="21"/>
              </w:rPr>
              <w:t xml:space="preserve">  18.</w:t>
            </w:r>
            <w:r w:rsidRPr="00B052CE">
              <w:rPr>
                <w:rFonts w:eastAsia="仿宋_GB2312"/>
                <w:szCs w:val="21"/>
              </w:rPr>
              <w:t>体育学</w:t>
            </w: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研究类型</w:t>
            </w:r>
          </w:p>
        </w:tc>
        <w:tc>
          <w:tcPr>
            <w:tcW w:w="8296" w:type="dxa"/>
            <w:gridSpan w:val="19"/>
            <w:noWrap/>
            <w:vAlign w:val="center"/>
          </w:tcPr>
          <w:p w:rsidR="00B052CE" w:rsidRPr="00B052CE" w:rsidRDefault="00B052CE" w:rsidP="00B052CE">
            <w:pPr>
              <w:rPr>
                <w:rFonts w:ascii="仿宋_GB2312" w:eastAsia="仿宋_GB2312"/>
                <w:bCs/>
                <w:szCs w:val="21"/>
              </w:rPr>
            </w:pPr>
            <w:r w:rsidRPr="00B052CE">
              <w:rPr>
                <w:rFonts w:ascii="仿宋_GB2312" w:eastAsia="仿宋_GB2312" w:hint="eastAsia"/>
                <w:bCs/>
                <w:szCs w:val="21"/>
              </w:rPr>
              <w:t>□基础理论研究　    □应用对策研究　    □其他</w:t>
            </w: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pacing w:val="-20"/>
                <w:szCs w:val="21"/>
              </w:rPr>
            </w:pPr>
            <w:r w:rsidRPr="00B052CE">
              <w:rPr>
                <w:rFonts w:eastAsia="仿宋_GB2312"/>
                <w:bCs/>
                <w:spacing w:val="-20"/>
                <w:szCs w:val="21"/>
              </w:rPr>
              <w:t>负责人姓名</w:t>
            </w:r>
          </w:p>
        </w:tc>
        <w:tc>
          <w:tcPr>
            <w:tcW w:w="1270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性别</w:t>
            </w:r>
          </w:p>
        </w:tc>
        <w:tc>
          <w:tcPr>
            <w:tcW w:w="666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774" w:type="dxa"/>
            <w:gridSpan w:val="2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民族</w:t>
            </w:r>
          </w:p>
        </w:tc>
        <w:tc>
          <w:tcPr>
            <w:tcW w:w="108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出生日期</w:t>
            </w:r>
          </w:p>
        </w:tc>
        <w:tc>
          <w:tcPr>
            <w:tcW w:w="2701" w:type="dxa"/>
            <w:gridSpan w:val="4"/>
            <w:noWrap/>
            <w:vAlign w:val="center"/>
          </w:tcPr>
          <w:p w:rsidR="00B052CE" w:rsidRPr="00B052CE" w:rsidRDefault="00B052CE" w:rsidP="00B052CE">
            <w:pPr>
              <w:ind w:firstLineChars="450" w:firstLine="945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年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 </w:t>
            </w:r>
            <w:r w:rsidRPr="00B052CE">
              <w:rPr>
                <w:rFonts w:eastAsia="仿宋_GB2312"/>
                <w:bCs/>
                <w:szCs w:val="21"/>
              </w:rPr>
              <w:t>月</w:t>
            </w: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行政职务</w:t>
            </w:r>
          </w:p>
        </w:tc>
        <w:tc>
          <w:tcPr>
            <w:tcW w:w="1270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8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专业职称</w:t>
            </w:r>
          </w:p>
        </w:tc>
        <w:tc>
          <w:tcPr>
            <w:tcW w:w="1860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研究专长</w:t>
            </w:r>
          </w:p>
        </w:tc>
        <w:tc>
          <w:tcPr>
            <w:tcW w:w="2701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最后学历</w:t>
            </w:r>
          </w:p>
        </w:tc>
        <w:tc>
          <w:tcPr>
            <w:tcW w:w="1270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38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最后学位</w:t>
            </w:r>
          </w:p>
        </w:tc>
        <w:tc>
          <w:tcPr>
            <w:tcW w:w="1860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担任导师</w:t>
            </w:r>
          </w:p>
        </w:tc>
        <w:tc>
          <w:tcPr>
            <w:tcW w:w="2701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B052CE">
              <w:rPr>
                <w:rFonts w:ascii="仿宋_GB2312" w:eastAsia="仿宋_GB2312" w:hint="eastAsia"/>
                <w:bCs/>
                <w:szCs w:val="21"/>
              </w:rPr>
              <w:t>□博导    □</w:t>
            </w:r>
            <w:proofErr w:type="gramStart"/>
            <w:r w:rsidRPr="00B052CE">
              <w:rPr>
                <w:rFonts w:ascii="仿宋_GB2312" w:eastAsia="仿宋_GB2312" w:hint="eastAsia"/>
                <w:bCs/>
                <w:szCs w:val="21"/>
              </w:rPr>
              <w:t>硕导</w:t>
            </w:r>
            <w:proofErr w:type="gramEnd"/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工作单位</w:t>
            </w:r>
          </w:p>
        </w:tc>
        <w:tc>
          <w:tcPr>
            <w:tcW w:w="8296" w:type="dxa"/>
            <w:gridSpan w:val="19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联系电话</w:t>
            </w:r>
          </w:p>
        </w:tc>
        <w:tc>
          <w:tcPr>
            <w:tcW w:w="1263" w:type="dxa"/>
            <w:gridSpan w:val="3"/>
            <w:noWrap/>
            <w:vAlign w:val="center"/>
          </w:tcPr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办：</w:t>
            </w:r>
          </w:p>
        </w:tc>
        <w:tc>
          <w:tcPr>
            <w:tcW w:w="1620" w:type="dxa"/>
            <w:gridSpan w:val="5"/>
            <w:noWrap/>
            <w:vAlign w:val="center"/>
          </w:tcPr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宅：</w:t>
            </w:r>
          </w:p>
        </w:tc>
        <w:tc>
          <w:tcPr>
            <w:tcW w:w="2695" w:type="dxa"/>
            <w:gridSpan w:val="6"/>
            <w:noWrap/>
            <w:vAlign w:val="center"/>
          </w:tcPr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手机：</w:t>
            </w:r>
          </w:p>
        </w:tc>
        <w:tc>
          <w:tcPr>
            <w:tcW w:w="2718" w:type="dxa"/>
            <w:gridSpan w:val="5"/>
            <w:noWrap/>
            <w:vAlign w:val="center"/>
          </w:tcPr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E-mail</w:t>
            </w:r>
            <w:r w:rsidRPr="00B052CE">
              <w:rPr>
                <w:rFonts w:eastAsia="仿宋_GB2312"/>
                <w:bCs/>
                <w:szCs w:val="21"/>
              </w:rPr>
              <w:t>：</w:t>
            </w: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通讯地址</w:t>
            </w:r>
          </w:p>
        </w:tc>
        <w:tc>
          <w:tcPr>
            <w:tcW w:w="4499" w:type="dxa"/>
            <w:gridSpan w:val="11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邮政编码</w:t>
            </w:r>
          </w:p>
        </w:tc>
        <w:tc>
          <w:tcPr>
            <w:tcW w:w="2718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9474" w:type="dxa"/>
            <w:gridSpan w:val="20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主</w:t>
            </w:r>
            <w:r w:rsidRPr="00B052CE">
              <w:rPr>
                <w:rFonts w:eastAsia="仿宋_GB2312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要</w:t>
            </w:r>
            <w:r w:rsidRPr="00B052CE">
              <w:rPr>
                <w:rFonts w:eastAsia="仿宋_GB2312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参</w:t>
            </w:r>
            <w:r w:rsidRPr="00B052CE">
              <w:rPr>
                <w:rFonts w:eastAsia="仿宋_GB2312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加</w:t>
            </w:r>
            <w:r w:rsidRPr="00B052CE">
              <w:rPr>
                <w:rFonts w:eastAsia="仿宋_GB2312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者</w:t>
            </w: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姓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名</w:t>
            </w:r>
          </w:p>
        </w:tc>
        <w:tc>
          <w:tcPr>
            <w:tcW w:w="66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性别</w:t>
            </w:r>
          </w:p>
        </w:tc>
        <w:tc>
          <w:tcPr>
            <w:tcW w:w="1077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出生年月</w:t>
            </w:r>
          </w:p>
        </w:tc>
        <w:tc>
          <w:tcPr>
            <w:tcW w:w="1856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专业职称或职务</w:t>
            </w: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研究专长</w:t>
            </w:r>
          </w:p>
        </w:tc>
        <w:tc>
          <w:tcPr>
            <w:tcW w:w="1457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学历和学位</w:t>
            </w:r>
          </w:p>
        </w:tc>
        <w:tc>
          <w:tcPr>
            <w:tcW w:w="216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工作单位</w:t>
            </w: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66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7" w:type="dxa"/>
            <w:gridSpan w:val="4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856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79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457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166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gridAfter w:val="1"/>
          <w:wAfter w:w="11" w:type="dxa"/>
          <w:trHeight w:val="595"/>
          <w:jc w:val="center"/>
        </w:trPr>
        <w:tc>
          <w:tcPr>
            <w:tcW w:w="1178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pacing w:val="-10"/>
                <w:szCs w:val="21"/>
              </w:rPr>
            </w:pPr>
            <w:r w:rsidRPr="00B052CE">
              <w:rPr>
                <w:rFonts w:eastAsia="仿宋_GB2312"/>
                <w:bCs/>
                <w:spacing w:val="-6"/>
                <w:szCs w:val="21"/>
              </w:rPr>
              <w:t>预期成果</w:t>
            </w:r>
          </w:p>
        </w:tc>
        <w:tc>
          <w:tcPr>
            <w:tcW w:w="8285" w:type="dxa"/>
            <w:gridSpan w:val="18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pacing w:val="-2"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1.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>专著</w:t>
            </w:r>
            <w:r w:rsidR="00C45F4B">
              <w:rPr>
                <w:rFonts w:eastAsia="仿宋_GB2312" w:hint="eastAsia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　</w:t>
            </w:r>
            <w:r w:rsidRPr="00B052CE">
              <w:rPr>
                <w:rFonts w:eastAsia="仿宋_GB2312"/>
                <w:bCs/>
                <w:szCs w:val="21"/>
              </w:rPr>
              <w:t>2.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教材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3.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译著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4.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论文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5.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研究报告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6.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工具书　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7.</w:t>
            </w:r>
            <w:r w:rsidRPr="00B052CE">
              <w:rPr>
                <w:rFonts w:eastAsia="仿宋_GB2312"/>
                <w:bCs/>
                <w:spacing w:val="-4"/>
                <w:szCs w:val="21"/>
              </w:rPr>
              <w:t>软件</w:t>
            </w:r>
          </w:p>
        </w:tc>
      </w:tr>
      <w:tr w:rsidR="00B052CE" w:rsidRPr="00B052CE" w:rsidTr="00B052CE">
        <w:trPr>
          <w:gridAfter w:val="1"/>
          <w:wAfter w:w="11" w:type="dxa"/>
          <w:trHeight w:val="595"/>
          <w:jc w:val="center"/>
        </w:trPr>
        <w:tc>
          <w:tcPr>
            <w:tcW w:w="1873" w:type="dxa"/>
            <w:gridSpan w:val="3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pacing w:val="-6"/>
                <w:szCs w:val="21"/>
              </w:rPr>
            </w:pPr>
            <w:r w:rsidRPr="00B052CE">
              <w:rPr>
                <w:rFonts w:eastAsia="仿宋_GB2312"/>
                <w:bCs/>
                <w:spacing w:val="-6"/>
                <w:szCs w:val="21"/>
              </w:rPr>
              <w:t>计划完成时间</w:t>
            </w:r>
          </w:p>
        </w:tc>
        <w:tc>
          <w:tcPr>
            <w:tcW w:w="3821" w:type="dxa"/>
            <w:gridSpan w:val="10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 xml:space="preserve">     </w:t>
            </w:r>
            <w:r w:rsidRPr="00B052CE">
              <w:rPr>
                <w:rFonts w:eastAsia="仿宋_GB2312"/>
                <w:bCs/>
                <w:szCs w:val="21"/>
              </w:rPr>
              <w:t>年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月</w:t>
            </w:r>
          </w:p>
        </w:tc>
        <w:tc>
          <w:tcPr>
            <w:tcW w:w="2001" w:type="dxa"/>
            <w:gridSpan w:val="5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pacing w:val="-6"/>
                <w:szCs w:val="21"/>
              </w:rPr>
            </w:pPr>
            <w:r w:rsidRPr="00B052CE">
              <w:rPr>
                <w:rFonts w:eastAsia="仿宋_GB2312"/>
                <w:bCs/>
                <w:spacing w:val="-6"/>
                <w:szCs w:val="21"/>
              </w:rPr>
              <w:t>预期成果字数</w:t>
            </w:r>
          </w:p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pacing w:val="-6"/>
                <w:szCs w:val="21"/>
              </w:rPr>
            </w:pPr>
            <w:r w:rsidRPr="00B052CE">
              <w:rPr>
                <w:rFonts w:eastAsia="仿宋_GB2312"/>
                <w:bCs/>
                <w:spacing w:val="-6"/>
                <w:szCs w:val="21"/>
              </w:rPr>
              <w:t>（篇数）</w:t>
            </w:r>
          </w:p>
        </w:tc>
        <w:tc>
          <w:tcPr>
            <w:tcW w:w="1768" w:type="dxa"/>
            <w:noWrap/>
            <w:vAlign w:val="center"/>
          </w:tcPr>
          <w:p w:rsidR="00B052CE" w:rsidRPr="00B052CE" w:rsidRDefault="00B052CE" w:rsidP="00B052CE">
            <w:pPr>
              <w:ind w:firstLineChars="600" w:firstLine="1236"/>
              <w:jc w:val="center"/>
              <w:rPr>
                <w:rFonts w:eastAsia="仿宋_GB2312"/>
                <w:bCs/>
                <w:spacing w:val="-2"/>
                <w:szCs w:val="21"/>
              </w:rPr>
            </w:pPr>
          </w:p>
        </w:tc>
      </w:tr>
    </w:tbl>
    <w:p w:rsidR="00B052CE" w:rsidRPr="00B052CE" w:rsidRDefault="00B052CE" w:rsidP="00B052CE">
      <w:pPr>
        <w:spacing w:afterLines="100" w:after="24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ascii="黑体" w:eastAsia="黑体" w:hint="eastAsia"/>
          <w:bCs/>
          <w:sz w:val="28"/>
          <w:szCs w:val="28"/>
        </w:rPr>
        <w:lastRenderedPageBreak/>
        <w:t>二、课题设计论证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5"/>
      </w:tblGrid>
      <w:tr w:rsidR="00B052CE" w:rsidRPr="00B052CE" w:rsidTr="00B052CE">
        <w:trPr>
          <w:trHeight w:val="12378"/>
          <w:jc w:val="center"/>
        </w:trPr>
        <w:tc>
          <w:tcPr>
            <w:tcW w:w="9720" w:type="dxa"/>
            <w:noWrap/>
          </w:tcPr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1</w:t>
            </w:r>
            <w:r w:rsidRPr="00B052CE">
              <w:rPr>
                <w:rFonts w:eastAsia="楷体_GB2312"/>
                <w:bCs/>
                <w:szCs w:val="21"/>
              </w:rPr>
              <w:t>．选题：</w:t>
            </w:r>
            <w:r w:rsidRPr="00B052CE">
              <w:rPr>
                <w:rFonts w:eastAsia="仿宋_GB2312"/>
                <w:bCs/>
                <w:szCs w:val="21"/>
              </w:rPr>
              <w:t>本课题国内外研究现状述评，选题的意义。</w:t>
            </w:r>
          </w:p>
          <w:p w:rsidR="00B052CE" w:rsidRPr="00B052CE" w:rsidRDefault="00B052CE" w:rsidP="00B052CE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2</w:t>
            </w:r>
            <w:r w:rsidRPr="00B052CE">
              <w:rPr>
                <w:rFonts w:eastAsia="楷体_GB2312"/>
                <w:bCs/>
                <w:szCs w:val="21"/>
              </w:rPr>
              <w:t>．内容：</w:t>
            </w:r>
            <w:r w:rsidRPr="00B052CE">
              <w:rPr>
                <w:rFonts w:eastAsia="仿宋_GB2312"/>
                <w:bCs/>
                <w:szCs w:val="21"/>
              </w:rPr>
              <w:t>本课题研究的基本思路、主要内容、研究路径、基本步骤，重点、难点和突破点分析。</w:t>
            </w:r>
          </w:p>
          <w:p w:rsidR="00B052CE" w:rsidRPr="00B052CE" w:rsidRDefault="00B052CE" w:rsidP="00B052CE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3</w:t>
            </w:r>
            <w:r w:rsidRPr="00B052CE">
              <w:rPr>
                <w:rFonts w:eastAsia="楷体_GB2312"/>
                <w:bCs/>
                <w:szCs w:val="21"/>
              </w:rPr>
              <w:t>．预期价值：</w:t>
            </w:r>
            <w:r w:rsidRPr="00B052CE">
              <w:rPr>
                <w:rFonts w:eastAsia="仿宋_GB2312"/>
                <w:bCs/>
                <w:szCs w:val="21"/>
              </w:rPr>
              <w:t>本课题的理论创新或实际应用价值，以及</w:t>
            </w:r>
            <w:r w:rsidRPr="00B052CE">
              <w:rPr>
                <w:rFonts w:eastAsia="仿宋_GB2312"/>
                <w:szCs w:val="21"/>
              </w:rPr>
              <w:t>成果去向</w:t>
            </w:r>
            <w:r w:rsidRPr="00B052CE">
              <w:rPr>
                <w:rFonts w:eastAsia="仿宋_GB2312"/>
                <w:bCs/>
                <w:szCs w:val="21"/>
              </w:rPr>
              <w:t>。</w:t>
            </w:r>
          </w:p>
          <w:p w:rsidR="00B052CE" w:rsidRPr="00B052CE" w:rsidRDefault="00B052CE" w:rsidP="00B052CE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4</w:t>
            </w:r>
            <w:r w:rsidRPr="00B052CE">
              <w:rPr>
                <w:rFonts w:eastAsia="楷体_GB2312"/>
                <w:bCs/>
                <w:szCs w:val="21"/>
              </w:rPr>
              <w:t>．参考文献</w:t>
            </w:r>
            <w:r w:rsidRPr="00B052CE">
              <w:rPr>
                <w:rFonts w:eastAsia="仿宋_GB2312"/>
                <w:bCs/>
                <w:szCs w:val="21"/>
              </w:rPr>
              <w:t>（</w:t>
            </w:r>
            <w:proofErr w:type="gramStart"/>
            <w:r w:rsidRPr="00B052CE">
              <w:rPr>
                <w:rFonts w:eastAsia="仿宋_GB2312"/>
                <w:szCs w:val="21"/>
              </w:rPr>
              <w:t>限填</w:t>
            </w:r>
            <w:r w:rsidRPr="00B052CE">
              <w:rPr>
                <w:rFonts w:eastAsia="仿宋_GB2312"/>
                <w:szCs w:val="21"/>
              </w:rPr>
              <w:t>10</w:t>
            </w:r>
            <w:r w:rsidRPr="00B052CE">
              <w:rPr>
                <w:rFonts w:eastAsia="仿宋_GB2312"/>
                <w:szCs w:val="21"/>
              </w:rPr>
              <w:t>项</w:t>
            </w:r>
            <w:proofErr w:type="gramEnd"/>
            <w:r w:rsidRPr="00B052CE">
              <w:rPr>
                <w:rFonts w:eastAsia="仿宋_GB2312"/>
                <w:szCs w:val="21"/>
              </w:rPr>
              <w:t>之内）。</w:t>
            </w: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bCs/>
                <w:szCs w:val="21"/>
              </w:rPr>
            </w:pPr>
          </w:p>
        </w:tc>
      </w:tr>
    </w:tbl>
    <w:p w:rsidR="00B052CE" w:rsidRPr="00B052CE" w:rsidRDefault="00B052CE" w:rsidP="00B052CE">
      <w:pPr>
        <w:spacing w:afterLines="100" w:after="24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eastAsia="黑体"/>
          <w:bCs/>
          <w:sz w:val="32"/>
        </w:rPr>
        <w:br w:type="page"/>
      </w:r>
      <w:r w:rsidRPr="00B052CE">
        <w:rPr>
          <w:rFonts w:ascii="黑体" w:eastAsia="黑体" w:hint="eastAsia"/>
          <w:bCs/>
          <w:sz w:val="28"/>
          <w:szCs w:val="28"/>
        </w:rPr>
        <w:lastRenderedPageBreak/>
        <w:t>三、完成项目研究的条件和保证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5"/>
      </w:tblGrid>
      <w:tr w:rsidR="00B052CE" w:rsidRPr="00B052CE" w:rsidTr="00B052CE">
        <w:trPr>
          <w:trHeight w:val="4966"/>
          <w:jc w:val="center"/>
        </w:trPr>
        <w:tc>
          <w:tcPr>
            <w:tcW w:w="9720" w:type="dxa"/>
            <w:noWrap/>
          </w:tcPr>
          <w:p w:rsidR="00B052CE" w:rsidRPr="00B052CE" w:rsidRDefault="00B052CE" w:rsidP="00B052CE">
            <w:pPr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left="71" w:right="71" w:firstLine="391"/>
              <w:jc w:val="left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课题负责人近年来已有与本课题相关的研究成果，社会评价（引用、转载、获奖及被采纳情况）；</w:t>
            </w:r>
            <w:r w:rsidRPr="00B052CE">
              <w:rPr>
                <w:rFonts w:eastAsia="仿宋_GB2312"/>
                <w:szCs w:val="21"/>
              </w:rPr>
              <w:t>为本课题研究已作的前期准备工作（已收集的数据，进行的调查研究，完成的前期研究成果等）；</w:t>
            </w:r>
            <w:r w:rsidRPr="00B052CE">
              <w:rPr>
                <w:rFonts w:eastAsia="仿宋_GB2312"/>
                <w:bCs/>
                <w:szCs w:val="21"/>
              </w:rPr>
              <w:t>完成本课题研究的时间保证及资料设备等科研条件。</w:t>
            </w: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tabs>
                <w:tab w:val="left" w:pos="875"/>
              </w:tabs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ind w:right="71"/>
              <w:jc w:val="left"/>
              <w:rPr>
                <w:rFonts w:eastAsia="仿宋_GB2312"/>
                <w:bCs/>
                <w:szCs w:val="21"/>
              </w:rPr>
            </w:pPr>
          </w:p>
        </w:tc>
      </w:tr>
    </w:tbl>
    <w:p w:rsidR="00B052CE" w:rsidRPr="00B052CE" w:rsidRDefault="00B052CE" w:rsidP="00B052CE">
      <w:pPr>
        <w:spacing w:beforeLines="150" w:before="360" w:afterLines="100" w:after="24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ascii="黑体" w:eastAsia="黑体" w:hint="eastAsia"/>
          <w:bCs/>
          <w:sz w:val="28"/>
          <w:szCs w:val="28"/>
        </w:rPr>
        <w:t>四、预期研究成果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8"/>
        <w:gridCol w:w="1151"/>
        <w:gridCol w:w="1074"/>
        <w:gridCol w:w="1065"/>
        <w:gridCol w:w="2127"/>
      </w:tblGrid>
      <w:tr w:rsidR="00B052CE" w:rsidRPr="00B052CE" w:rsidTr="00B052CE">
        <w:trPr>
          <w:trHeight w:val="680"/>
          <w:jc w:val="center"/>
        </w:trPr>
        <w:tc>
          <w:tcPr>
            <w:tcW w:w="3780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成</w:t>
            </w:r>
            <w:r w:rsidRPr="00B052CE">
              <w:rPr>
                <w:rFonts w:eastAsia="仿宋_GB2312"/>
                <w:bCs/>
                <w:szCs w:val="21"/>
              </w:rPr>
              <w:t xml:space="preserve"> </w:t>
            </w:r>
            <w:r w:rsidRPr="00B052CE">
              <w:rPr>
                <w:rFonts w:eastAsia="仿宋_GB2312"/>
                <w:bCs/>
                <w:szCs w:val="21"/>
              </w:rPr>
              <w:t>果</w:t>
            </w:r>
            <w:r w:rsidRPr="00B052CE">
              <w:rPr>
                <w:rFonts w:eastAsia="仿宋_GB2312"/>
                <w:bCs/>
                <w:szCs w:val="21"/>
              </w:rPr>
              <w:t xml:space="preserve"> </w:t>
            </w:r>
            <w:r w:rsidRPr="00B052CE">
              <w:rPr>
                <w:rFonts w:eastAsia="仿宋_GB2312"/>
                <w:bCs/>
                <w:szCs w:val="21"/>
              </w:rPr>
              <w:t>名</w:t>
            </w:r>
            <w:r w:rsidRPr="00B052CE">
              <w:rPr>
                <w:rFonts w:eastAsia="仿宋_GB2312"/>
                <w:bCs/>
                <w:szCs w:val="21"/>
              </w:rPr>
              <w:t xml:space="preserve"> </w:t>
            </w:r>
            <w:r w:rsidRPr="00B052CE">
              <w:rPr>
                <w:rFonts w:eastAsia="仿宋_GB2312"/>
                <w:bCs/>
                <w:szCs w:val="21"/>
              </w:rPr>
              <w:t>称</w:t>
            </w:r>
          </w:p>
        </w:tc>
        <w:tc>
          <w:tcPr>
            <w:tcW w:w="1260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完成时间</w:t>
            </w:r>
          </w:p>
        </w:tc>
        <w:tc>
          <w:tcPr>
            <w:tcW w:w="1175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成果形式</w:t>
            </w:r>
          </w:p>
        </w:tc>
        <w:tc>
          <w:tcPr>
            <w:tcW w:w="1165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预计字数</w:t>
            </w:r>
          </w:p>
        </w:tc>
        <w:tc>
          <w:tcPr>
            <w:tcW w:w="2340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参</w:t>
            </w:r>
            <w:r w:rsidRPr="00B052CE">
              <w:rPr>
                <w:rFonts w:eastAsia="仿宋_GB2312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加</w:t>
            </w:r>
            <w:r w:rsidRPr="00B052CE">
              <w:rPr>
                <w:rFonts w:eastAsia="仿宋_GB2312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人</w:t>
            </w:r>
          </w:p>
        </w:tc>
      </w:tr>
      <w:tr w:rsidR="00B052CE" w:rsidRPr="00B052CE" w:rsidTr="00B052CE">
        <w:trPr>
          <w:trHeight w:val="680"/>
          <w:jc w:val="center"/>
        </w:trPr>
        <w:tc>
          <w:tcPr>
            <w:tcW w:w="378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680"/>
          <w:jc w:val="center"/>
        </w:trPr>
        <w:tc>
          <w:tcPr>
            <w:tcW w:w="378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680"/>
          <w:jc w:val="center"/>
        </w:trPr>
        <w:tc>
          <w:tcPr>
            <w:tcW w:w="378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75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165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234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</w:tbl>
    <w:p w:rsidR="00B052CE" w:rsidRPr="00B052CE" w:rsidRDefault="00B052CE" w:rsidP="00B052CE">
      <w:pPr>
        <w:spacing w:afterLines="100" w:after="240" w:line="420" w:lineRule="exact"/>
        <w:rPr>
          <w:rFonts w:ascii="黑体" w:eastAsia="黑体"/>
          <w:bCs/>
          <w:sz w:val="28"/>
          <w:szCs w:val="28"/>
        </w:rPr>
      </w:pPr>
      <w:r w:rsidRPr="00B052CE">
        <w:rPr>
          <w:rFonts w:ascii="黑体" w:eastAsia="黑体" w:hint="eastAsia"/>
          <w:bCs/>
          <w:sz w:val="28"/>
          <w:szCs w:val="28"/>
        </w:rPr>
        <w:lastRenderedPageBreak/>
        <w:t>五、审核评审意见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2"/>
        <w:gridCol w:w="1413"/>
        <w:gridCol w:w="938"/>
        <w:gridCol w:w="939"/>
        <w:gridCol w:w="938"/>
        <w:gridCol w:w="939"/>
        <w:gridCol w:w="938"/>
        <w:gridCol w:w="939"/>
        <w:gridCol w:w="939"/>
      </w:tblGrid>
      <w:tr w:rsidR="00B052CE" w:rsidRPr="00B052CE" w:rsidTr="00B052CE">
        <w:trPr>
          <w:trHeight w:val="3050"/>
          <w:jc w:val="center"/>
        </w:trPr>
        <w:tc>
          <w:tcPr>
            <w:tcW w:w="89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推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proofErr w:type="gramStart"/>
            <w:r w:rsidRPr="00B052CE">
              <w:rPr>
                <w:rFonts w:eastAsia="仿宋_GB2312"/>
                <w:bCs/>
                <w:szCs w:val="21"/>
              </w:rPr>
              <w:t>荐</w:t>
            </w:r>
            <w:proofErr w:type="gramEnd"/>
          </w:p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单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位</w:t>
            </w:r>
          </w:p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意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见</w:t>
            </w:r>
          </w:p>
        </w:tc>
        <w:tc>
          <w:tcPr>
            <w:tcW w:w="8251" w:type="dxa"/>
            <w:gridSpan w:val="8"/>
            <w:noWrap/>
          </w:tcPr>
          <w:p w:rsidR="00B052CE" w:rsidRPr="00B052CE" w:rsidRDefault="00B052CE" w:rsidP="00B052CE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</w:p>
          <w:p w:rsidR="00B052CE" w:rsidRDefault="00B052CE" w:rsidP="00B052CE">
            <w:pPr>
              <w:ind w:firstLineChars="500" w:firstLine="1050"/>
              <w:rPr>
                <w:rFonts w:eastAsia="仿宋_GB2312" w:hint="eastAsia"/>
                <w:bCs/>
                <w:szCs w:val="21"/>
              </w:rPr>
            </w:pPr>
          </w:p>
          <w:p w:rsidR="007A4730" w:rsidRPr="00B052CE" w:rsidRDefault="007A4730" w:rsidP="00B052CE">
            <w:pPr>
              <w:ind w:firstLineChars="500" w:firstLine="1050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  <w:p w:rsidR="00B052CE" w:rsidRPr="00B052CE" w:rsidRDefault="00B052CE" w:rsidP="00B052CE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firstLineChars="500" w:firstLine="105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单位（公章）</w:t>
            </w:r>
            <w:r w:rsidRPr="00B052CE">
              <w:rPr>
                <w:rFonts w:eastAsia="仿宋_GB2312"/>
                <w:szCs w:val="21"/>
              </w:rPr>
              <w:t xml:space="preserve">      </w:t>
            </w:r>
            <w:r w:rsidRPr="00B052CE">
              <w:rPr>
                <w:rFonts w:eastAsia="仿宋_GB2312" w:hint="eastAsia"/>
                <w:szCs w:val="21"/>
              </w:rPr>
              <w:t xml:space="preserve">         </w:t>
            </w:r>
            <w:r w:rsidRPr="00B052CE">
              <w:rPr>
                <w:rFonts w:eastAsia="仿宋_GB2312"/>
                <w:szCs w:val="21"/>
              </w:rPr>
              <w:t xml:space="preserve">  </w:t>
            </w:r>
            <w:r w:rsidRPr="00B052CE">
              <w:rPr>
                <w:rFonts w:eastAsia="仿宋_GB2312"/>
                <w:szCs w:val="21"/>
              </w:rPr>
              <w:t>年</w:t>
            </w:r>
            <w:r w:rsidRPr="00B052CE">
              <w:rPr>
                <w:rFonts w:eastAsia="仿宋_GB2312" w:hint="eastAsia"/>
                <w:szCs w:val="21"/>
              </w:rPr>
              <w:t xml:space="preserve">    </w:t>
            </w:r>
            <w:r w:rsidRPr="00B052CE">
              <w:rPr>
                <w:rFonts w:eastAsia="仿宋_GB2312"/>
                <w:szCs w:val="21"/>
              </w:rPr>
              <w:t>月</w:t>
            </w:r>
            <w:r w:rsidRPr="00B052CE">
              <w:rPr>
                <w:rFonts w:eastAsia="仿宋_GB2312" w:hint="eastAsia"/>
                <w:szCs w:val="21"/>
              </w:rPr>
              <w:t xml:space="preserve">    </w:t>
            </w:r>
            <w:r w:rsidRPr="00B052CE">
              <w:rPr>
                <w:rFonts w:eastAsia="仿宋_GB2312"/>
                <w:szCs w:val="21"/>
              </w:rPr>
              <w:t>日</w:t>
            </w: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</w:p>
        </w:tc>
      </w:tr>
      <w:tr w:rsidR="00B052CE" w:rsidRPr="00B052CE" w:rsidTr="00B052CE">
        <w:trPr>
          <w:trHeight w:val="744"/>
          <w:jc w:val="center"/>
        </w:trPr>
        <w:tc>
          <w:tcPr>
            <w:tcW w:w="891" w:type="dxa"/>
            <w:vMerge w:val="restart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专家组</w:t>
            </w:r>
          </w:p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评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审</w:t>
            </w:r>
          </w:p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意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B052CE">
              <w:rPr>
                <w:rFonts w:eastAsia="仿宋_GB2312"/>
                <w:bCs/>
                <w:szCs w:val="21"/>
              </w:rPr>
              <w:t>见</w:t>
            </w:r>
          </w:p>
        </w:tc>
        <w:tc>
          <w:tcPr>
            <w:tcW w:w="1464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专家组人数</w:t>
            </w:r>
          </w:p>
        </w:tc>
        <w:tc>
          <w:tcPr>
            <w:tcW w:w="969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赞成票</w:t>
            </w:r>
          </w:p>
        </w:tc>
        <w:tc>
          <w:tcPr>
            <w:tcW w:w="969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反对票</w:t>
            </w:r>
          </w:p>
        </w:tc>
        <w:tc>
          <w:tcPr>
            <w:tcW w:w="969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7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弃权票</w:t>
            </w:r>
          </w:p>
        </w:tc>
        <w:tc>
          <w:tcPr>
            <w:tcW w:w="970" w:type="dxa"/>
            <w:noWrap/>
            <w:vAlign w:val="center"/>
          </w:tcPr>
          <w:p w:rsidR="00B052CE" w:rsidRPr="00B052CE" w:rsidRDefault="00B052CE" w:rsidP="00B052CE">
            <w:pPr>
              <w:adjustRightInd w:val="0"/>
              <w:snapToGrid w:val="0"/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1557"/>
          <w:jc w:val="center"/>
        </w:trPr>
        <w:tc>
          <w:tcPr>
            <w:tcW w:w="891" w:type="dxa"/>
            <w:vMerge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noWrap/>
            <w:vAlign w:val="center"/>
          </w:tcPr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建议立项意见：</w:t>
            </w:r>
          </w:p>
          <w:p w:rsidR="00B052CE" w:rsidRPr="00B052CE" w:rsidRDefault="00B052CE" w:rsidP="00B052CE">
            <w:pPr>
              <w:adjustRightInd w:val="0"/>
              <w:snapToGrid w:val="0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完善课题研究的建议：</w:t>
            </w: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专家组长签字：　　　　　　　　　年</w:t>
            </w:r>
            <w:r w:rsidRPr="00B052CE">
              <w:rPr>
                <w:rFonts w:eastAsia="仿宋_GB2312" w:hint="eastAsia"/>
                <w:szCs w:val="21"/>
              </w:rPr>
              <w:t xml:space="preserve">   </w:t>
            </w:r>
            <w:r w:rsidRPr="00B052CE">
              <w:rPr>
                <w:rFonts w:eastAsia="仿宋_GB2312"/>
                <w:szCs w:val="21"/>
              </w:rPr>
              <w:t>月</w:t>
            </w:r>
            <w:r w:rsidRPr="00B052CE">
              <w:rPr>
                <w:rFonts w:eastAsia="仿宋_GB2312" w:hint="eastAsia"/>
                <w:szCs w:val="21"/>
              </w:rPr>
              <w:t xml:space="preserve">   </w:t>
            </w:r>
            <w:r w:rsidRPr="00B052CE">
              <w:rPr>
                <w:rFonts w:eastAsia="仿宋_GB2312"/>
                <w:szCs w:val="21"/>
              </w:rPr>
              <w:t>日</w:t>
            </w: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2555"/>
          <w:jc w:val="center"/>
        </w:trPr>
        <w:tc>
          <w:tcPr>
            <w:tcW w:w="891" w:type="dxa"/>
            <w:vMerge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251" w:type="dxa"/>
            <w:gridSpan w:val="8"/>
            <w:noWrap/>
            <w:vAlign w:val="center"/>
          </w:tcPr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建议</w:t>
            </w:r>
            <w:proofErr w:type="gramStart"/>
            <w:r w:rsidRPr="00B052CE">
              <w:rPr>
                <w:rFonts w:eastAsia="仿宋_GB2312"/>
                <w:szCs w:val="21"/>
              </w:rPr>
              <w:t>不</w:t>
            </w:r>
            <w:proofErr w:type="gramEnd"/>
            <w:r w:rsidRPr="00B052CE">
              <w:rPr>
                <w:rFonts w:eastAsia="仿宋_GB2312"/>
                <w:szCs w:val="21"/>
              </w:rPr>
              <w:t>立项意见：</w:t>
            </w:r>
          </w:p>
          <w:p w:rsidR="00B052CE" w:rsidRPr="00B052CE" w:rsidRDefault="00B052CE" w:rsidP="00B052CE">
            <w:pPr>
              <w:ind w:firstLineChars="200" w:firstLine="42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1.</w:t>
            </w:r>
            <w:r w:rsidRPr="00B052CE">
              <w:rPr>
                <w:rFonts w:eastAsia="仿宋_GB2312"/>
                <w:szCs w:val="21"/>
              </w:rPr>
              <w:t>选题不当或意义不大；</w:t>
            </w:r>
            <w:r w:rsidRPr="00B052CE">
              <w:rPr>
                <w:rFonts w:eastAsia="仿宋_GB2312"/>
                <w:szCs w:val="21"/>
              </w:rPr>
              <w:t xml:space="preserve">          2.</w:t>
            </w:r>
            <w:r w:rsidRPr="00B052CE">
              <w:rPr>
                <w:rFonts w:eastAsia="仿宋_GB2312"/>
                <w:szCs w:val="21"/>
              </w:rPr>
              <w:t>本课题研究的前期准备不够；</w:t>
            </w:r>
          </w:p>
          <w:p w:rsidR="00B052CE" w:rsidRPr="00B052CE" w:rsidRDefault="00B052CE" w:rsidP="00B052CE">
            <w:pPr>
              <w:ind w:firstLineChars="200" w:firstLine="42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3.</w:t>
            </w:r>
            <w:r w:rsidRPr="00B052CE">
              <w:rPr>
                <w:rFonts w:eastAsia="仿宋_GB2312"/>
                <w:szCs w:val="21"/>
              </w:rPr>
              <w:t>课题论证不充分；</w:t>
            </w:r>
            <w:r w:rsidRPr="00B052CE">
              <w:rPr>
                <w:rFonts w:eastAsia="仿宋_GB2312"/>
                <w:szCs w:val="21"/>
              </w:rPr>
              <w:t xml:space="preserve">              4.</w:t>
            </w:r>
            <w:r w:rsidRPr="00B052CE">
              <w:rPr>
                <w:rFonts w:eastAsia="仿宋_GB2312"/>
                <w:szCs w:val="21"/>
              </w:rPr>
              <w:t>课题设计没有新意；</w:t>
            </w:r>
          </w:p>
          <w:p w:rsidR="00B052CE" w:rsidRPr="00B052CE" w:rsidRDefault="00B052CE" w:rsidP="00B052CE">
            <w:pPr>
              <w:ind w:firstLineChars="200" w:firstLine="42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5.</w:t>
            </w:r>
            <w:r w:rsidRPr="00B052CE">
              <w:rPr>
                <w:rFonts w:eastAsia="仿宋_GB2312"/>
                <w:szCs w:val="21"/>
              </w:rPr>
              <w:t>负责人或课题组研究力量不足；</w:t>
            </w:r>
            <w:r w:rsidRPr="00B052CE">
              <w:rPr>
                <w:rFonts w:eastAsia="仿宋_GB2312"/>
                <w:szCs w:val="21"/>
              </w:rPr>
              <w:t xml:space="preserve"> </w:t>
            </w:r>
            <w:r w:rsidRPr="00B052CE">
              <w:rPr>
                <w:rFonts w:eastAsia="仿宋_GB2312" w:hint="eastAsia"/>
                <w:szCs w:val="21"/>
              </w:rPr>
              <w:t xml:space="preserve"> </w:t>
            </w:r>
            <w:r w:rsidRPr="00B052CE">
              <w:rPr>
                <w:rFonts w:eastAsia="仿宋_GB2312"/>
                <w:szCs w:val="21"/>
              </w:rPr>
              <w:t>6.</w:t>
            </w:r>
            <w:r w:rsidRPr="00B052CE">
              <w:rPr>
                <w:rFonts w:eastAsia="仿宋_GB2312"/>
                <w:szCs w:val="21"/>
              </w:rPr>
              <w:t>本项目有更合适的承担人；</w:t>
            </w:r>
          </w:p>
          <w:p w:rsidR="00B052CE" w:rsidRPr="00B052CE" w:rsidRDefault="00B052CE" w:rsidP="00B052CE">
            <w:pPr>
              <w:ind w:firstLineChars="200" w:firstLine="42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>7.</w:t>
            </w:r>
            <w:r w:rsidRPr="00B052CE">
              <w:rPr>
                <w:rFonts w:eastAsia="仿宋_GB2312"/>
                <w:szCs w:val="21"/>
              </w:rPr>
              <w:t>其他原因（加以说明）：</w:t>
            </w:r>
          </w:p>
          <w:p w:rsidR="00B052CE" w:rsidRPr="00B052CE" w:rsidRDefault="00B052CE" w:rsidP="00B052CE">
            <w:pPr>
              <w:ind w:firstLineChars="200" w:firstLine="42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firstLineChars="200" w:firstLine="42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firstLineChars="200" w:firstLine="420"/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szCs w:val="21"/>
              </w:rPr>
            </w:pPr>
            <w:r w:rsidRPr="00B052CE">
              <w:rPr>
                <w:rFonts w:eastAsia="仿宋_GB2312"/>
                <w:szCs w:val="21"/>
              </w:rPr>
              <w:t xml:space="preserve">专家组长签名：　　　　　　　　</w:t>
            </w:r>
            <w:r w:rsidRPr="00B052CE">
              <w:rPr>
                <w:rFonts w:eastAsia="仿宋_GB2312" w:hint="eastAsia"/>
                <w:szCs w:val="21"/>
              </w:rPr>
              <w:t xml:space="preserve">  </w:t>
            </w:r>
            <w:r w:rsidRPr="00B052CE">
              <w:rPr>
                <w:rFonts w:eastAsia="仿宋_GB2312"/>
                <w:szCs w:val="21"/>
              </w:rPr>
              <w:t>年</w:t>
            </w:r>
            <w:r w:rsidRPr="00B052CE">
              <w:rPr>
                <w:rFonts w:eastAsia="仿宋_GB2312" w:hint="eastAsia"/>
                <w:szCs w:val="21"/>
              </w:rPr>
              <w:t xml:space="preserve">   </w:t>
            </w:r>
            <w:r w:rsidRPr="00B052CE">
              <w:rPr>
                <w:rFonts w:eastAsia="仿宋_GB2312"/>
                <w:szCs w:val="21"/>
              </w:rPr>
              <w:t>月</w:t>
            </w:r>
            <w:r w:rsidRPr="00B052CE">
              <w:rPr>
                <w:rFonts w:eastAsia="仿宋_GB2312" w:hint="eastAsia"/>
                <w:szCs w:val="21"/>
              </w:rPr>
              <w:t xml:space="preserve">   </w:t>
            </w:r>
            <w:r w:rsidRPr="00B052CE">
              <w:rPr>
                <w:rFonts w:eastAsia="仿宋_GB2312"/>
                <w:szCs w:val="21"/>
              </w:rPr>
              <w:t>日</w:t>
            </w: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  <w:tr w:rsidR="00B052CE" w:rsidRPr="00B052CE" w:rsidTr="00B052CE">
        <w:trPr>
          <w:trHeight w:val="2577"/>
          <w:jc w:val="center"/>
        </w:trPr>
        <w:tc>
          <w:tcPr>
            <w:tcW w:w="891" w:type="dxa"/>
            <w:noWrap/>
            <w:vAlign w:val="center"/>
          </w:tcPr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省妇女</w:t>
            </w:r>
          </w:p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研究会</w:t>
            </w:r>
          </w:p>
          <w:p w:rsidR="00B052CE" w:rsidRPr="00B052CE" w:rsidRDefault="00B052CE" w:rsidP="00B052CE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意　见</w:t>
            </w:r>
          </w:p>
        </w:tc>
        <w:tc>
          <w:tcPr>
            <w:tcW w:w="8251" w:type="dxa"/>
            <w:gridSpan w:val="8"/>
            <w:noWrap/>
            <w:vAlign w:val="center"/>
          </w:tcPr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rPr>
                <w:rFonts w:eastAsia="仿宋_GB2312"/>
                <w:szCs w:val="21"/>
              </w:rPr>
            </w:pPr>
          </w:p>
          <w:p w:rsidR="00B052CE" w:rsidRPr="00B052CE" w:rsidRDefault="00B052CE" w:rsidP="00B052CE">
            <w:pPr>
              <w:ind w:firstLineChars="2800" w:firstLine="5880"/>
              <w:rPr>
                <w:rFonts w:eastAsia="仿宋_GB2312"/>
                <w:bCs/>
                <w:szCs w:val="21"/>
              </w:rPr>
            </w:pP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/>
                <w:bCs/>
                <w:szCs w:val="21"/>
              </w:rPr>
              <w:t>单位（公章）</w:t>
            </w:r>
            <w:proofErr w:type="gramStart"/>
            <w:r w:rsidRPr="00B052CE">
              <w:rPr>
                <w:rFonts w:eastAsia="仿宋_GB2312"/>
                <w:bCs/>
                <w:szCs w:val="21"/>
              </w:rPr>
              <w:t xml:space="preserve">　　　　　　　</w:t>
            </w:r>
            <w:proofErr w:type="gramEnd"/>
            <w:r w:rsidRPr="00B052CE">
              <w:rPr>
                <w:rFonts w:eastAsia="仿宋_GB2312" w:hint="eastAsia"/>
                <w:bCs/>
                <w:szCs w:val="21"/>
              </w:rPr>
              <w:t xml:space="preserve">    </w:t>
            </w:r>
            <w:r w:rsidRPr="00B052CE">
              <w:rPr>
                <w:rFonts w:eastAsia="仿宋_GB2312"/>
                <w:bCs/>
                <w:szCs w:val="21"/>
              </w:rPr>
              <w:t>年　　月　　日</w:t>
            </w:r>
          </w:p>
          <w:p w:rsidR="00B052CE" w:rsidRPr="00B052CE" w:rsidRDefault="00B052CE" w:rsidP="00B052CE">
            <w:pPr>
              <w:adjustRightInd w:val="0"/>
              <w:snapToGrid w:val="0"/>
              <w:ind w:firstLineChars="1500" w:firstLine="3150"/>
              <w:rPr>
                <w:rFonts w:eastAsia="仿宋_GB2312"/>
                <w:bCs/>
                <w:szCs w:val="21"/>
              </w:rPr>
            </w:pPr>
          </w:p>
        </w:tc>
      </w:tr>
    </w:tbl>
    <w:p w:rsidR="008A05C7" w:rsidRPr="00B052CE" w:rsidRDefault="004855C0" w:rsidP="00B052CE">
      <w:pPr>
        <w:spacing w:line="420" w:lineRule="exact"/>
        <w:rPr>
          <w:rFonts w:eastAsia="仿宋_GB2312"/>
          <w:sz w:val="32"/>
          <w:szCs w:val="32"/>
        </w:rPr>
      </w:pPr>
      <w:r w:rsidRPr="00B052CE">
        <w:rPr>
          <w:rFonts w:eastAsia="仿宋_GB2312"/>
          <w:sz w:val="28"/>
          <w:szCs w:val="28"/>
        </w:rPr>
        <w:br w:type="column"/>
      </w:r>
      <w:r w:rsidR="008A05C7" w:rsidRPr="00B052CE">
        <w:rPr>
          <w:rFonts w:ascii="黑体" w:eastAsia="黑体" w:hint="eastAsia"/>
          <w:sz w:val="32"/>
          <w:szCs w:val="32"/>
        </w:rPr>
        <w:lastRenderedPageBreak/>
        <w:t>附件</w:t>
      </w:r>
      <w:r w:rsidR="008A05C7" w:rsidRPr="00B052CE">
        <w:rPr>
          <w:rFonts w:eastAsia="仿宋_GB2312"/>
          <w:sz w:val="32"/>
          <w:szCs w:val="32"/>
        </w:rPr>
        <w:t>2</w:t>
      </w:r>
    </w:p>
    <w:p w:rsidR="004855C0" w:rsidRPr="00B052CE" w:rsidRDefault="004855C0" w:rsidP="004855C0">
      <w:pPr>
        <w:spacing w:line="590" w:lineRule="exact"/>
        <w:jc w:val="center"/>
        <w:rPr>
          <w:rFonts w:ascii="方正书宋简体" w:eastAsia="方正书宋简体"/>
          <w:b/>
          <w:bCs/>
          <w:sz w:val="44"/>
          <w:szCs w:val="44"/>
        </w:rPr>
      </w:pPr>
    </w:p>
    <w:p w:rsidR="003917EA" w:rsidRPr="00B052CE" w:rsidRDefault="003917EA" w:rsidP="004855C0">
      <w:pPr>
        <w:spacing w:line="590" w:lineRule="exact"/>
        <w:jc w:val="center"/>
        <w:rPr>
          <w:rFonts w:ascii="方正书宋简体" w:eastAsia="方正书宋简体"/>
          <w:b/>
          <w:bCs/>
          <w:sz w:val="44"/>
          <w:szCs w:val="44"/>
        </w:rPr>
      </w:pPr>
      <w:r w:rsidRPr="00B052CE">
        <w:rPr>
          <w:rFonts w:ascii="方正书宋简体" w:eastAsia="方正书宋简体" w:hint="eastAsia"/>
          <w:b/>
          <w:bCs/>
          <w:sz w:val="44"/>
          <w:szCs w:val="44"/>
        </w:rPr>
        <w:t>2020年浙江省妇女研究课题论证（活页）</w:t>
      </w:r>
    </w:p>
    <w:p w:rsidR="004855C0" w:rsidRPr="00B052CE" w:rsidRDefault="004855C0" w:rsidP="004855C0">
      <w:pPr>
        <w:tabs>
          <w:tab w:val="left" w:pos="5985"/>
        </w:tabs>
        <w:adjustRightInd w:val="0"/>
        <w:snapToGrid w:val="0"/>
        <w:spacing w:line="500" w:lineRule="exact"/>
        <w:rPr>
          <w:rFonts w:eastAsia="仿宋_GB2312"/>
          <w:b/>
          <w:sz w:val="28"/>
          <w:szCs w:val="28"/>
        </w:rPr>
      </w:pPr>
    </w:p>
    <w:p w:rsidR="003917EA" w:rsidRPr="00C45F4B" w:rsidRDefault="003917EA" w:rsidP="003917EA">
      <w:pPr>
        <w:tabs>
          <w:tab w:val="left" w:pos="5985"/>
        </w:tabs>
        <w:adjustRightInd w:val="0"/>
        <w:snapToGrid w:val="0"/>
        <w:spacing w:line="500" w:lineRule="exact"/>
        <w:ind w:firstLineChars="196" w:firstLine="551"/>
        <w:rPr>
          <w:rFonts w:eastAsia="楷体_GB2312"/>
          <w:sz w:val="28"/>
          <w:szCs w:val="28"/>
        </w:rPr>
      </w:pPr>
      <w:r w:rsidRPr="00C45F4B">
        <w:rPr>
          <w:rFonts w:eastAsia="楷体_GB2312"/>
          <w:b/>
          <w:sz w:val="28"/>
          <w:szCs w:val="28"/>
        </w:rPr>
        <w:t>特别提示：</w:t>
      </w:r>
      <w:r w:rsidRPr="00C45F4B">
        <w:rPr>
          <w:rFonts w:eastAsia="楷体_GB2312"/>
          <w:sz w:val="28"/>
          <w:szCs w:val="28"/>
        </w:rPr>
        <w:t>课题论证（活页）严禁出现申报者（含课题负责人及课题组成员）姓名、工作单位等有碍匿名评审的相关信息；一旦出现此类信息，则为资格审查不合格，不再参与评审。用</w:t>
      </w:r>
      <w:r w:rsidRPr="00C45F4B">
        <w:rPr>
          <w:rFonts w:eastAsia="楷体_GB2312"/>
          <w:sz w:val="28"/>
          <w:szCs w:val="28"/>
        </w:rPr>
        <w:t>A3</w:t>
      </w:r>
      <w:r w:rsidRPr="00C45F4B">
        <w:rPr>
          <w:rFonts w:eastAsia="楷体_GB2312"/>
          <w:sz w:val="28"/>
          <w:szCs w:val="28"/>
        </w:rPr>
        <w:t>纸双面打印，中缝上、下装订，一式</w:t>
      </w:r>
      <w:r w:rsidRPr="00C45F4B">
        <w:rPr>
          <w:rFonts w:eastAsia="楷体_GB2312"/>
          <w:sz w:val="28"/>
          <w:szCs w:val="28"/>
        </w:rPr>
        <w:t>3</w:t>
      </w:r>
      <w:r w:rsidRPr="00C45F4B">
        <w:rPr>
          <w:rFonts w:eastAsia="楷体_GB2312"/>
          <w:sz w:val="28"/>
          <w:szCs w:val="28"/>
        </w:rPr>
        <w:t>份。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5"/>
        <w:gridCol w:w="1286"/>
        <w:gridCol w:w="1287"/>
        <w:gridCol w:w="1287"/>
        <w:gridCol w:w="1286"/>
        <w:gridCol w:w="1287"/>
        <w:gridCol w:w="1287"/>
      </w:tblGrid>
      <w:tr w:rsidR="003917EA" w:rsidRPr="00B052CE" w:rsidTr="003917EA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3917EA" w:rsidRPr="00B052CE" w:rsidRDefault="003917EA" w:rsidP="003917EA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课题名称</w:t>
            </w:r>
          </w:p>
        </w:tc>
        <w:tc>
          <w:tcPr>
            <w:tcW w:w="7720" w:type="dxa"/>
            <w:gridSpan w:val="6"/>
            <w:noWrap/>
            <w:vAlign w:val="center"/>
          </w:tcPr>
          <w:p w:rsidR="003917EA" w:rsidRPr="00B052CE" w:rsidRDefault="003917EA" w:rsidP="003917EA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C45F4B" w:rsidRPr="00B052CE" w:rsidTr="00C45F4B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C45F4B" w:rsidRPr="00B052CE" w:rsidRDefault="00C45F4B" w:rsidP="003917EA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课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</w:t>
            </w:r>
            <w:r w:rsidRPr="00B052CE">
              <w:rPr>
                <w:rFonts w:eastAsia="仿宋_GB2312" w:hint="eastAsia"/>
                <w:bCs/>
                <w:szCs w:val="21"/>
              </w:rPr>
              <w:t>题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</w:t>
            </w:r>
            <w:r w:rsidRPr="00B052CE">
              <w:rPr>
                <w:rFonts w:eastAsia="仿宋_GB2312" w:hint="eastAsia"/>
                <w:bCs/>
                <w:szCs w:val="21"/>
              </w:rPr>
              <w:t>组</w:t>
            </w:r>
          </w:p>
          <w:p w:rsidR="00C45F4B" w:rsidRPr="00B052CE" w:rsidRDefault="00C45F4B" w:rsidP="003917EA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总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</w:t>
            </w:r>
            <w:r w:rsidRPr="00B052CE">
              <w:rPr>
                <w:rFonts w:eastAsia="仿宋_GB2312" w:hint="eastAsia"/>
                <w:bCs/>
                <w:szCs w:val="21"/>
              </w:rPr>
              <w:t>人</w:t>
            </w:r>
            <w:r w:rsidRPr="00B052CE">
              <w:rPr>
                <w:rFonts w:eastAsia="仿宋_GB2312" w:hint="eastAsia"/>
                <w:bCs/>
                <w:szCs w:val="21"/>
              </w:rPr>
              <w:t xml:space="preserve"> </w:t>
            </w:r>
            <w:r w:rsidRPr="00B052CE">
              <w:rPr>
                <w:rFonts w:eastAsia="仿宋_GB2312" w:hint="eastAsia"/>
                <w:bCs/>
                <w:szCs w:val="21"/>
              </w:rPr>
              <w:t>数</w:t>
            </w:r>
          </w:p>
        </w:tc>
        <w:tc>
          <w:tcPr>
            <w:tcW w:w="1286" w:type="dxa"/>
            <w:noWrap/>
            <w:vAlign w:val="center"/>
          </w:tcPr>
          <w:p w:rsidR="00C45F4B" w:rsidRPr="00B052CE" w:rsidRDefault="00C45F4B" w:rsidP="003917EA">
            <w:pPr>
              <w:jc w:val="right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人</w:t>
            </w:r>
          </w:p>
        </w:tc>
        <w:tc>
          <w:tcPr>
            <w:tcW w:w="1287" w:type="dxa"/>
            <w:noWrap/>
            <w:vAlign w:val="center"/>
          </w:tcPr>
          <w:p w:rsidR="00C45F4B" w:rsidRPr="00B052CE" w:rsidRDefault="00C45F4B" w:rsidP="003917EA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其中高级职称人数</w:t>
            </w:r>
          </w:p>
        </w:tc>
        <w:tc>
          <w:tcPr>
            <w:tcW w:w="1287" w:type="dxa"/>
            <w:noWrap/>
            <w:vAlign w:val="center"/>
          </w:tcPr>
          <w:p w:rsidR="00C45F4B" w:rsidRPr="00B052CE" w:rsidRDefault="00C45F4B" w:rsidP="003917EA">
            <w:pPr>
              <w:jc w:val="right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人</w:t>
            </w:r>
          </w:p>
        </w:tc>
        <w:tc>
          <w:tcPr>
            <w:tcW w:w="1286" w:type="dxa"/>
            <w:noWrap/>
            <w:vAlign w:val="center"/>
          </w:tcPr>
          <w:p w:rsidR="00C45F4B" w:rsidRPr="00B052CE" w:rsidRDefault="00C45F4B" w:rsidP="003917EA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其中中级职称人数</w:t>
            </w:r>
          </w:p>
        </w:tc>
        <w:tc>
          <w:tcPr>
            <w:tcW w:w="1287" w:type="dxa"/>
            <w:noWrap/>
            <w:vAlign w:val="center"/>
          </w:tcPr>
          <w:p w:rsidR="00C45F4B" w:rsidRPr="00B052CE" w:rsidRDefault="00C45F4B" w:rsidP="003917EA">
            <w:pPr>
              <w:jc w:val="right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人</w:t>
            </w:r>
          </w:p>
        </w:tc>
        <w:tc>
          <w:tcPr>
            <w:tcW w:w="1287" w:type="dxa"/>
            <w:noWrap/>
            <w:vAlign w:val="center"/>
          </w:tcPr>
          <w:p w:rsidR="00C45F4B" w:rsidRPr="00B052CE" w:rsidRDefault="00C45F4B" w:rsidP="003917EA">
            <w:pPr>
              <w:pStyle w:val="ac"/>
              <w:snapToGrid w:val="0"/>
              <w:spacing w:after="0"/>
              <w:jc w:val="center"/>
              <w:rPr>
                <w:rFonts w:eastAsia="仿宋_GB2312"/>
                <w:bCs/>
              </w:rPr>
            </w:pPr>
          </w:p>
        </w:tc>
      </w:tr>
      <w:tr w:rsidR="003917EA" w:rsidRPr="00B052CE" w:rsidTr="003917EA">
        <w:trPr>
          <w:trHeight w:val="567"/>
          <w:jc w:val="center"/>
        </w:trPr>
        <w:tc>
          <w:tcPr>
            <w:tcW w:w="1125" w:type="dxa"/>
            <w:noWrap/>
            <w:vAlign w:val="center"/>
          </w:tcPr>
          <w:p w:rsidR="003917EA" w:rsidRPr="00B052CE" w:rsidRDefault="003917EA" w:rsidP="003917EA">
            <w:pPr>
              <w:jc w:val="center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仿宋_GB2312" w:hint="eastAsia"/>
                <w:bCs/>
                <w:szCs w:val="21"/>
              </w:rPr>
              <w:t>预期成果</w:t>
            </w:r>
          </w:p>
        </w:tc>
        <w:tc>
          <w:tcPr>
            <w:tcW w:w="7720" w:type="dxa"/>
            <w:gridSpan w:val="6"/>
            <w:noWrap/>
            <w:vAlign w:val="center"/>
          </w:tcPr>
          <w:p w:rsidR="003917EA" w:rsidRPr="00B052CE" w:rsidRDefault="003917EA" w:rsidP="003917E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pacing w:val="-2"/>
                <w:szCs w:val="21"/>
              </w:rPr>
            </w:pPr>
            <w:r w:rsidRPr="00B052CE">
              <w:rPr>
                <w:rFonts w:ascii="仿宋_GB2312" w:eastAsia="仿宋_GB2312" w:hint="eastAsia"/>
                <w:bCs/>
                <w:szCs w:val="21"/>
              </w:rPr>
              <w:t>□专著　　□教材　　□译著　　□论文　　□研究报告　　□工具书　　□软件</w:t>
            </w:r>
          </w:p>
        </w:tc>
      </w:tr>
      <w:tr w:rsidR="003917EA" w:rsidRPr="00B052CE" w:rsidTr="003917EA">
        <w:trPr>
          <w:trHeight w:val="567"/>
          <w:jc w:val="center"/>
        </w:trPr>
        <w:tc>
          <w:tcPr>
            <w:tcW w:w="8845" w:type="dxa"/>
            <w:gridSpan w:val="7"/>
            <w:noWrap/>
          </w:tcPr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3917EA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1</w:t>
            </w:r>
            <w:r w:rsidRPr="00B052CE">
              <w:rPr>
                <w:rFonts w:eastAsia="楷体_GB2312"/>
                <w:bCs/>
                <w:szCs w:val="21"/>
              </w:rPr>
              <w:t>．选题：</w:t>
            </w:r>
            <w:r w:rsidRPr="00B052CE">
              <w:rPr>
                <w:rFonts w:eastAsia="仿宋_GB2312" w:hint="eastAsia"/>
                <w:bCs/>
                <w:szCs w:val="21"/>
              </w:rPr>
              <w:t>本课题国内外研究现状述评，选题的意义。</w:t>
            </w:r>
          </w:p>
          <w:p w:rsidR="003917EA" w:rsidRPr="00B052CE" w:rsidRDefault="003917EA" w:rsidP="003917EA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2</w:t>
            </w:r>
            <w:r w:rsidRPr="00B052CE">
              <w:rPr>
                <w:rFonts w:eastAsia="楷体_GB2312"/>
                <w:bCs/>
                <w:szCs w:val="21"/>
              </w:rPr>
              <w:t>．内容：</w:t>
            </w:r>
            <w:r w:rsidRPr="00B052CE">
              <w:rPr>
                <w:rFonts w:eastAsia="仿宋_GB2312" w:hint="eastAsia"/>
                <w:bCs/>
                <w:szCs w:val="21"/>
              </w:rPr>
              <w:t>本课题研究的基本思路、主要内容、研究路径和基本步骤，重点、难点和突破点分析（调研课题须对调研样本选取的范围、数量以及调研思路、获得可靠数据的方法等，加以说明）。</w:t>
            </w:r>
          </w:p>
          <w:p w:rsidR="003917EA" w:rsidRPr="00B052CE" w:rsidRDefault="003917EA" w:rsidP="003917EA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3</w:t>
            </w:r>
            <w:r w:rsidRPr="00B052CE">
              <w:rPr>
                <w:rFonts w:eastAsia="楷体_GB2312"/>
                <w:bCs/>
                <w:szCs w:val="21"/>
              </w:rPr>
              <w:t>．预期价值：</w:t>
            </w:r>
            <w:r w:rsidRPr="00B052CE">
              <w:rPr>
                <w:rFonts w:eastAsia="仿宋_GB2312" w:hint="eastAsia"/>
                <w:bCs/>
                <w:szCs w:val="21"/>
              </w:rPr>
              <w:t>本课题的理论创新或实际应用价值，以及成果去向。</w:t>
            </w:r>
          </w:p>
          <w:p w:rsidR="003917EA" w:rsidRPr="00B052CE" w:rsidRDefault="003917EA" w:rsidP="003917EA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  <w:r w:rsidRPr="00B052CE">
              <w:rPr>
                <w:rFonts w:eastAsia="楷体_GB2312"/>
                <w:bCs/>
                <w:szCs w:val="21"/>
              </w:rPr>
              <w:t>4</w:t>
            </w:r>
            <w:r w:rsidRPr="00B052CE">
              <w:rPr>
                <w:rFonts w:eastAsia="楷体_GB2312"/>
                <w:bCs/>
                <w:szCs w:val="21"/>
              </w:rPr>
              <w:t>．条件和保证：</w:t>
            </w:r>
            <w:r w:rsidRPr="00B052CE">
              <w:rPr>
                <w:rFonts w:eastAsia="仿宋_GB2312" w:hint="eastAsia"/>
                <w:bCs/>
                <w:szCs w:val="21"/>
              </w:rPr>
              <w:t>课题组已有的相关研究成果（其中成果主要由本次申报课题负责人完成的，应特别注明）及参考文献（</w:t>
            </w:r>
            <w:proofErr w:type="gramStart"/>
            <w:r w:rsidRPr="00B052CE">
              <w:rPr>
                <w:rFonts w:eastAsia="仿宋_GB2312" w:hint="eastAsia"/>
                <w:bCs/>
                <w:szCs w:val="21"/>
              </w:rPr>
              <w:t>各限填</w:t>
            </w:r>
            <w:r w:rsidRPr="00B052CE">
              <w:rPr>
                <w:rFonts w:eastAsia="仿宋_GB2312" w:hint="eastAsia"/>
                <w:bCs/>
                <w:szCs w:val="21"/>
              </w:rPr>
              <w:t>10</w:t>
            </w:r>
            <w:r w:rsidRPr="00B052CE">
              <w:rPr>
                <w:rFonts w:eastAsia="仿宋_GB2312" w:hint="eastAsia"/>
                <w:bCs/>
                <w:szCs w:val="21"/>
              </w:rPr>
              <w:t>项</w:t>
            </w:r>
            <w:proofErr w:type="gramEnd"/>
            <w:r w:rsidRPr="00B052CE">
              <w:rPr>
                <w:rFonts w:eastAsia="仿宋_GB2312" w:hint="eastAsia"/>
                <w:bCs/>
                <w:szCs w:val="21"/>
              </w:rPr>
              <w:t>之内），时间及科研条件等。</w:t>
            </w: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  <w:p w:rsidR="003917EA" w:rsidRPr="00B052CE" w:rsidRDefault="003917EA" w:rsidP="004855C0">
            <w:pPr>
              <w:adjustRightInd w:val="0"/>
              <w:snapToGrid w:val="0"/>
              <w:ind w:firstLine="420"/>
              <w:rPr>
                <w:rFonts w:eastAsia="仿宋_GB2312"/>
                <w:bCs/>
                <w:szCs w:val="21"/>
              </w:rPr>
            </w:pPr>
          </w:p>
        </w:tc>
      </w:tr>
    </w:tbl>
    <w:p w:rsidR="008A05C7" w:rsidRPr="00B052CE" w:rsidRDefault="003917EA" w:rsidP="003917EA">
      <w:pPr>
        <w:adjustRightInd w:val="0"/>
        <w:snapToGrid w:val="0"/>
        <w:spacing w:beforeLines="30" w:before="72"/>
        <w:rPr>
          <w:rFonts w:eastAsia="仿宋_GB2312"/>
          <w:sz w:val="24"/>
        </w:rPr>
      </w:pPr>
      <w:r w:rsidRPr="00B052CE">
        <w:rPr>
          <w:rFonts w:eastAsia="仿宋_GB2312" w:hint="eastAsia"/>
          <w:sz w:val="24"/>
        </w:rPr>
        <w:t>不够可加页</w:t>
      </w:r>
    </w:p>
    <w:p w:rsidR="00F935E5" w:rsidRPr="00B052CE" w:rsidRDefault="003F3618" w:rsidP="008A05C7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 w:rsidRPr="00B052CE">
        <w:rPr>
          <w:rFonts w:ascii="仿宋_GB2312" w:eastAsia="仿宋_GB2312" w:hAnsi="仿宋_GB2312" w:cs="仿宋_GB2312"/>
          <w:sz w:val="32"/>
          <w:szCs w:val="32"/>
        </w:rPr>
        <w:br w:type="column"/>
      </w: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B052CE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4855C0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4855C0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4855C0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4855C0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3F3618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3F3618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3F3618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F3618" w:rsidRPr="003F3618" w:rsidRDefault="003F3618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71A10" w:rsidRPr="003F3618" w:rsidRDefault="00D71A10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71A10" w:rsidRPr="003F3618" w:rsidRDefault="00D71A10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71A10" w:rsidRPr="003F3618" w:rsidRDefault="00D71A10" w:rsidP="007F2D3D">
      <w:pPr>
        <w:spacing w:line="14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84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5"/>
      </w:tblGrid>
      <w:tr w:rsidR="000363E5" w:rsidRPr="003F3618" w:rsidTr="007E7A69">
        <w:trPr>
          <w:trHeight w:val="567"/>
          <w:jc w:val="center"/>
        </w:trPr>
        <w:tc>
          <w:tcPr>
            <w:tcW w:w="8845" w:type="dxa"/>
            <w:vAlign w:val="center"/>
          </w:tcPr>
          <w:p w:rsidR="000363E5" w:rsidRPr="003F3618" w:rsidRDefault="003F3618" w:rsidP="00932B26">
            <w:pPr>
              <w:ind w:leftChars="100" w:left="210" w:rightChars="100" w:right="210"/>
              <w:jc w:val="center"/>
              <w:rPr>
                <w:rFonts w:eastAsia="仿宋_GB2312"/>
                <w:sz w:val="28"/>
                <w:szCs w:val="28"/>
              </w:rPr>
            </w:pPr>
            <w:r w:rsidRPr="003F3618">
              <w:rPr>
                <w:rFonts w:eastAsia="仿宋_GB2312" w:hint="eastAsia"/>
                <w:sz w:val="28"/>
                <w:szCs w:val="28"/>
              </w:rPr>
              <w:t>浙江省妇女</w:t>
            </w:r>
            <w:r w:rsidR="00932B26">
              <w:rPr>
                <w:rFonts w:eastAsia="仿宋_GB2312" w:hint="eastAsia"/>
                <w:sz w:val="28"/>
                <w:szCs w:val="28"/>
              </w:rPr>
              <w:t>研究会秘书处</w:t>
            </w:r>
            <w:r w:rsidRPr="003F3618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="00932B26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3F3618">
              <w:rPr>
                <w:rFonts w:eastAsia="仿宋_GB2312" w:hint="eastAsia"/>
                <w:sz w:val="28"/>
                <w:szCs w:val="28"/>
              </w:rPr>
              <w:t xml:space="preserve">           </w:t>
            </w:r>
            <w:r w:rsidRPr="003F3618">
              <w:rPr>
                <w:rFonts w:eastAsia="仿宋_GB2312"/>
                <w:sz w:val="28"/>
                <w:szCs w:val="28"/>
              </w:rPr>
              <w:t xml:space="preserve"> </w:t>
            </w:r>
            <w:r w:rsidRPr="003F3618">
              <w:rPr>
                <w:rFonts w:eastAsia="仿宋_GB2312" w:hint="eastAsia"/>
                <w:sz w:val="28"/>
                <w:szCs w:val="28"/>
              </w:rPr>
              <w:t xml:space="preserve">   </w:t>
            </w:r>
            <w:r w:rsidRPr="003F3618">
              <w:rPr>
                <w:rFonts w:eastAsia="仿宋_GB2312"/>
                <w:sz w:val="28"/>
                <w:szCs w:val="28"/>
              </w:rPr>
              <w:t xml:space="preserve"> 20</w:t>
            </w:r>
            <w:r w:rsidR="008A05C7">
              <w:rPr>
                <w:rFonts w:eastAsia="仿宋_GB2312" w:hint="eastAsia"/>
                <w:sz w:val="28"/>
                <w:szCs w:val="28"/>
              </w:rPr>
              <w:t>20</w:t>
            </w:r>
            <w:r w:rsidRPr="003F3618">
              <w:rPr>
                <w:rFonts w:eastAsia="仿宋_GB2312"/>
                <w:sz w:val="28"/>
                <w:szCs w:val="28"/>
              </w:rPr>
              <w:t>年</w:t>
            </w:r>
            <w:r w:rsidR="008A05C7">
              <w:rPr>
                <w:rFonts w:eastAsia="仿宋_GB2312" w:hint="eastAsia"/>
                <w:sz w:val="28"/>
                <w:szCs w:val="28"/>
              </w:rPr>
              <w:t>3</w:t>
            </w:r>
            <w:r w:rsidRPr="003F3618">
              <w:rPr>
                <w:rFonts w:eastAsia="仿宋_GB2312"/>
                <w:sz w:val="28"/>
                <w:szCs w:val="28"/>
              </w:rPr>
              <w:t>月</w:t>
            </w:r>
            <w:r w:rsidR="00B052CE">
              <w:rPr>
                <w:rFonts w:eastAsia="仿宋_GB2312" w:hint="eastAsia"/>
                <w:sz w:val="28"/>
                <w:szCs w:val="28"/>
              </w:rPr>
              <w:t>31</w:t>
            </w:r>
            <w:r w:rsidRPr="003F3618">
              <w:rPr>
                <w:rFonts w:eastAsia="仿宋_GB2312"/>
                <w:sz w:val="28"/>
                <w:szCs w:val="28"/>
              </w:rPr>
              <w:t>日印发</w:t>
            </w:r>
          </w:p>
        </w:tc>
      </w:tr>
    </w:tbl>
    <w:p w:rsidR="00E34C19" w:rsidRPr="003F3618" w:rsidRDefault="00E34C19" w:rsidP="00E34C19">
      <w:pPr>
        <w:spacing w:line="20" w:lineRule="exact"/>
        <w:rPr>
          <w:rFonts w:eastAsia="仿宋_GB2312"/>
          <w:sz w:val="28"/>
          <w:szCs w:val="28"/>
        </w:rPr>
      </w:pPr>
    </w:p>
    <w:p w:rsidR="00E34C19" w:rsidRPr="003F3618" w:rsidRDefault="00E34C19" w:rsidP="00E34C19">
      <w:pPr>
        <w:spacing w:line="20" w:lineRule="exact"/>
        <w:rPr>
          <w:rFonts w:eastAsia="仿宋_GB2312"/>
          <w:sz w:val="28"/>
          <w:szCs w:val="28"/>
        </w:rPr>
      </w:pPr>
    </w:p>
    <w:p w:rsidR="00870E29" w:rsidRPr="003F3618" w:rsidRDefault="00870E29" w:rsidP="00870E29">
      <w:pPr>
        <w:spacing w:line="20" w:lineRule="exact"/>
        <w:rPr>
          <w:rFonts w:eastAsia="仿宋_GB2312"/>
          <w:sz w:val="28"/>
          <w:szCs w:val="28"/>
        </w:rPr>
      </w:pPr>
    </w:p>
    <w:p w:rsidR="00CA4300" w:rsidRPr="00EC0729" w:rsidRDefault="00544D6E" w:rsidP="00870E29">
      <w:pPr>
        <w:spacing w:line="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56515</wp:posOffset>
                </wp:positionV>
                <wp:extent cx="751205" cy="293370"/>
                <wp:effectExtent l="1270" t="0" r="0" b="3810"/>
                <wp:wrapNone/>
                <wp:docPr id="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618" w:rsidRDefault="003F3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374.3pt;margin-top:4.45pt;width:59.1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ZmhQIAABA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" stroked="f">
                <v:textbox>
                  <w:txbxContent>
                    <w:p w:rsidR="003F3618" w:rsidRDefault="003F3618"/>
                  </w:txbxContent>
                </v:textbox>
              </v:shape>
            </w:pict>
          </mc:Fallback>
        </mc:AlternateContent>
      </w:r>
    </w:p>
    <w:sectPr w:rsidR="00CA4300" w:rsidRPr="00EC0729" w:rsidSect="005F2E9C">
      <w:footerReference w:type="even" r:id="rId8"/>
      <w:footerReference w:type="default" r:id="rId9"/>
      <w:pgSz w:w="11906" w:h="16838" w:code="9"/>
      <w:pgMar w:top="1871" w:right="1531" w:bottom="1701" w:left="1531" w:header="851" w:footer="153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004" w:rsidRDefault="007B3004">
      <w:r>
        <w:separator/>
      </w:r>
    </w:p>
  </w:endnote>
  <w:endnote w:type="continuationSeparator" w:id="0">
    <w:p w:rsidR="007B3004" w:rsidRDefault="007B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.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85" w:rsidRDefault="00F86F85" w:rsidP="00FE7D8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F85" w:rsidRDefault="00F86F85" w:rsidP="00FE7D8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F85" w:rsidRPr="005E1935" w:rsidRDefault="00F86F85" w:rsidP="005E1935">
    <w:pPr>
      <w:pStyle w:val="a4"/>
      <w:framePr w:wrap="around" w:vAnchor="text" w:hAnchor="margin" w:xAlign="outside" w:y="1"/>
      <w:ind w:leftChars="100" w:left="210" w:rightChars="100" w:right="21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5E1935">
      <w:rPr>
        <w:rStyle w:val="a5"/>
        <w:sz w:val="28"/>
        <w:szCs w:val="28"/>
      </w:rPr>
      <w:fldChar w:fldCharType="begin"/>
    </w:r>
    <w:r w:rsidRPr="005E1935">
      <w:rPr>
        <w:rStyle w:val="a5"/>
        <w:sz w:val="28"/>
        <w:szCs w:val="28"/>
      </w:rPr>
      <w:instrText xml:space="preserve">PAGE  </w:instrText>
    </w:r>
    <w:r w:rsidRPr="005E1935">
      <w:rPr>
        <w:rStyle w:val="a5"/>
        <w:sz w:val="28"/>
        <w:szCs w:val="28"/>
      </w:rPr>
      <w:fldChar w:fldCharType="separate"/>
    </w:r>
    <w:r w:rsidR="007A4730">
      <w:rPr>
        <w:rStyle w:val="a5"/>
        <w:noProof/>
        <w:sz w:val="28"/>
        <w:szCs w:val="28"/>
      </w:rPr>
      <w:t>8</w:t>
    </w:r>
    <w:r w:rsidRPr="005E1935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F86F85" w:rsidRDefault="00F86F85" w:rsidP="00FE7D8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004" w:rsidRDefault="007B3004">
      <w:r>
        <w:separator/>
      </w:r>
    </w:p>
  </w:footnote>
  <w:footnote w:type="continuationSeparator" w:id="0">
    <w:p w:rsidR="007B3004" w:rsidRDefault="007B3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832376"/>
    <w:multiLevelType w:val="singleLevel"/>
    <w:tmpl w:val="838323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18577D"/>
    <w:multiLevelType w:val="singleLevel"/>
    <w:tmpl w:val="C31857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FB0F0A6"/>
    <w:multiLevelType w:val="singleLevel"/>
    <w:tmpl w:val="DFB0F0A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4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Ansi="Times New Roman"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7CD4007"/>
    <w:multiLevelType w:val="multilevel"/>
    <w:tmpl w:val="17CD4007"/>
    <w:lvl w:ilvl="0">
      <w:start w:val="1"/>
      <w:numFmt w:val="decimal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  <w:rPr>
        <w:rFonts w:cs="Times New Roman"/>
      </w:rPr>
    </w:lvl>
  </w:abstractNum>
  <w:abstractNum w:abstractNumId="7">
    <w:nsid w:val="540565B5"/>
    <w:multiLevelType w:val="singleLevel"/>
    <w:tmpl w:val="540565B5"/>
    <w:lvl w:ilvl="0">
      <w:start w:val="2"/>
      <w:numFmt w:val="chineseCounting"/>
      <w:suff w:val="nothing"/>
      <w:lvlText w:val="%1、"/>
      <w:lvlJc w:val="left"/>
    </w:lvl>
  </w:abstractNum>
  <w:abstractNum w:abstractNumId="8">
    <w:nsid w:val="5487BD36"/>
    <w:multiLevelType w:val="singleLevel"/>
    <w:tmpl w:val="5487BD36"/>
    <w:lvl w:ilvl="0">
      <w:start w:val="3"/>
      <w:numFmt w:val="chineseCounting"/>
      <w:suff w:val="nothing"/>
      <w:lvlText w:val="%1、"/>
      <w:lvlJc w:val="left"/>
    </w:lvl>
  </w:abstractNum>
  <w:abstractNum w:abstractNumId="9">
    <w:nsid w:val="54C04CAB"/>
    <w:multiLevelType w:val="singleLevel"/>
    <w:tmpl w:val="54C04CAB"/>
    <w:lvl w:ilvl="0">
      <w:start w:val="5"/>
      <w:numFmt w:val="chineseCounting"/>
      <w:suff w:val="nothing"/>
      <w:lvlText w:val="%1、"/>
      <w:lvlJc w:val="left"/>
    </w:lvl>
  </w:abstractNum>
  <w:abstractNum w:abstractNumId="10">
    <w:nsid w:val="557650B2"/>
    <w:multiLevelType w:val="singleLevel"/>
    <w:tmpl w:val="557650B2"/>
    <w:lvl w:ilvl="0">
      <w:start w:val="2"/>
      <w:numFmt w:val="chineseCounting"/>
      <w:suff w:val="nothing"/>
      <w:lvlText w:val="%1、"/>
      <w:lvlJc w:val="left"/>
    </w:lvl>
  </w:abstractNum>
  <w:abstractNum w:abstractNumId="11">
    <w:nsid w:val="557650CB"/>
    <w:multiLevelType w:val="singleLevel"/>
    <w:tmpl w:val="557650CB"/>
    <w:lvl w:ilvl="0">
      <w:start w:val="5"/>
      <w:numFmt w:val="chineseCounting"/>
      <w:suff w:val="nothing"/>
      <w:lvlText w:val="%1、"/>
      <w:lvlJc w:val="left"/>
    </w:lvl>
  </w:abstractNum>
  <w:abstractNum w:abstractNumId="12">
    <w:nsid w:val="5588BCBC"/>
    <w:multiLevelType w:val="singleLevel"/>
    <w:tmpl w:val="5588BCBC"/>
    <w:lvl w:ilvl="0">
      <w:start w:val="3"/>
      <w:numFmt w:val="decimal"/>
      <w:suff w:val="nothing"/>
      <w:lvlText w:val="%1."/>
      <w:lvlJc w:val="left"/>
    </w:lvl>
  </w:abstractNum>
  <w:abstractNum w:abstractNumId="13">
    <w:nsid w:val="582AD22E"/>
    <w:multiLevelType w:val="singleLevel"/>
    <w:tmpl w:val="582AD22E"/>
    <w:lvl w:ilvl="0">
      <w:start w:val="1"/>
      <w:numFmt w:val="chineseCounting"/>
      <w:suff w:val="nothing"/>
      <w:lvlText w:val="（%1）"/>
      <w:lvlJc w:val="left"/>
    </w:lvl>
  </w:abstractNum>
  <w:abstractNum w:abstractNumId="14">
    <w:nsid w:val="582BB1FA"/>
    <w:multiLevelType w:val="singleLevel"/>
    <w:tmpl w:val="582BB1FA"/>
    <w:lvl w:ilvl="0">
      <w:start w:val="2"/>
      <w:numFmt w:val="chineseCounting"/>
      <w:suff w:val="nothing"/>
      <w:lvlText w:val="（%1）"/>
      <w:lvlJc w:val="left"/>
    </w:lvl>
  </w:abstractNum>
  <w:abstractNum w:abstractNumId="15">
    <w:nsid w:val="582BB24C"/>
    <w:multiLevelType w:val="singleLevel"/>
    <w:tmpl w:val="582BB24C"/>
    <w:lvl w:ilvl="0">
      <w:start w:val="2"/>
      <w:numFmt w:val="chineseCounting"/>
      <w:suff w:val="nothing"/>
      <w:lvlText w:val="%1、"/>
      <w:lvlJc w:val="left"/>
    </w:lvl>
  </w:abstractNum>
  <w:abstractNum w:abstractNumId="16">
    <w:nsid w:val="5A4E30BA"/>
    <w:multiLevelType w:val="hybridMultilevel"/>
    <w:tmpl w:val="89C486B6"/>
    <w:lvl w:ilvl="0" w:tplc="1C8A1EB6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8"/>
  </w:num>
  <w:num w:numId="11">
    <w:abstractNumId w:val="14"/>
  </w:num>
  <w:num w:numId="12">
    <w:abstractNumId w:val="15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3DC"/>
    <w:rsid w:val="00003EFD"/>
    <w:rsid w:val="00004B1C"/>
    <w:rsid w:val="0000686A"/>
    <w:rsid w:val="0000738E"/>
    <w:rsid w:val="00012734"/>
    <w:rsid w:val="00013283"/>
    <w:rsid w:val="00013885"/>
    <w:rsid w:val="00015B72"/>
    <w:rsid w:val="00016281"/>
    <w:rsid w:val="00020154"/>
    <w:rsid w:val="00025341"/>
    <w:rsid w:val="00026F6A"/>
    <w:rsid w:val="000309F0"/>
    <w:rsid w:val="00032CED"/>
    <w:rsid w:val="00033C2E"/>
    <w:rsid w:val="00033DC0"/>
    <w:rsid w:val="00035709"/>
    <w:rsid w:val="000363E5"/>
    <w:rsid w:val="00037274"/>
    <w:rsid w:val="00037A00"/>
    <w:rsid w:val="00042B91"/>
    <w:rsid w:val="00042BB9"/>
    <w:rsid w:val="000448A6"/>
    <w:rsid w:val="0004494C"/>
    <w:rsid w:val="0004547C"/>
    <w:rsid w:val="00045F06"/>
    <w:rsid w:val="00046512"/>
    <w:rsid w:val="00050567"/>
    <w:rsid w:val="00051BBE"/>
    <w:rsid w:val="00051F02"/>
    <w:rsid w:val="000552FE"/>
    <w:rsid w:val="000567AF"/>
    <w:rsid w:val="00061140"/>
    <w:rsid w:val="00061594"/>
    <w:rsid w:val="00061AF5"/>
    <w:rsid w:val="000627C1"/>
    <w:rsid w:val="00062B9E"/>
    <w:rsid w:val="00062F08"/>
    <w:rsid w:val="00064E9D"/>
    <w:rsid w:val="000653EA"/>
    <w:rsid w:val="00066FEB"/>
    <w:rsid w:val="00073CC6"/>
    <w:rsid w:val="00073F6B"/>
    <w:rsid w:val="000753AA"/>
    <w:rsid w:val="00076686"/>
    <w:rsid w:val="0007774E"/>
    <w:rsid w:val="0008778C"/>
    <w:rsid w:val="00090E25"/>
    <w:rsid w:val="00092C65"/>
    <w:rsid w:val="00093C09"/>
    <w:rsid w:val="00094748"/>
    <w:rsid w:val="00095E0E"/>
    <w:rsid w:val="0009699F"/>
    <w:rsid w:val="000A2AC2"/>
    <w:rsid w:val="000A65F3"/>
    <w:rsid w:val="000A6C36"/>
    <w:rsid w:val="000B0C92"/>
    <w:rsid w:val="000B239B"/>
    <w:rsid w:val="000B38C1"/>
    <w:rsid w:val="000B480E"/>
    <w:rsid w:val="000B4B37"/>
    <w:rsid w:val="000B7F46"/>
    <w:rsid w:val="000C1657"/>
    <w:rsid w:val="000C1F72"/>
    <w:rsid w:val="000C3FD5"/>
    <w:rsid w:val="000C4389"/>
    <w:rsid w:val="000C525D"/>
    <w:rsid w:val="000C61D4"/>
    <w:rsid w:val="000C731A"/>
    <w:rsid w:val="000D08AF"/>
    <w:rsid w:val="000D318C"/>
    <w:rsid w:val="000D5290"/>
    <w:rsid w:val="000D5A92"/>
    <w:rsid w:val="000E0295"/>
    <w:rsid w:val="000E18F3"/>
    <w:rsid w:val="000E210B"/>
    <w:rsid w:val="000E2590"/>
    <w:rsid w:val="000E5180"/>
    <w:rsid w:val="000E67EF"/>
    <w:rsid w:val="000E6A64"/>
    <w:rsid w:val="000E7810"/>
    <w:rsid w:val="000F03FC"/>
    <w:rsid w:val="000F0FD9"/>
    <w:rsid w:val="000F183C"/>
    <w:rsid w:val="000F18D5"/>
    <w:rsid w:val="000F3603"/>
    <w:rsid w:val="000F3905"/>
    <w:rsid w:val="000F5EA2"/>
    <w:rsid w:val="000F6A27"/>
    <w:rsid w:val="00102B88"/>
    <w:rsid w:val="00105EB4"/>
    <w:rsid w:val="00107A5C"/>
    <w:rsid w:val="00110355"/>
    <w:rsid w:val="001121F4"/>
    <w:rsid w:val="0011387F"/>
    <w:rsid w:val="00113A69"/>
    <w:rsid w:val="00120A88"/>
    <w:rsid w:val="00121387"/>
    <w:rsid w:val="00121EC6"/>
    <w:rsid w:val="00121F09"/>
    <w:rsid w:val="00123908"/>
    <w:rsid w:val="00126145"/>
    <w:rsid w:val="001261E5"/>
    <w:rsid w:val="001273D1"/>
    <w:rsid w:val="0013006B"/>
    <w:rsid w:val="0013086E"/>
    <w:rsid w:val="001309D2"/>
    <w:rsid w:val="00131139"/>
    <w:rsid w:val="00131EFD"/>
    <w:rsid w:val="00132331"/>
    <w:rsid w:val="00133493"/>
    <w:rsid w:val="00134AAE"/>
    <w:rsid w:val="001470F2"/>
    <w:rsid w:val="001472B8"/>
    <w:rsid w:val="00147AD3"/>
    <w:rsid w:val="00152A80"/>
    <w:rsid w:val="00153B7B"/>
    <w:rsid w:val="00154115"/>
    <w:rsid w:val="00156419"/>
    <w:rsid w:val="001628EA"/>
    <w:rsid w:val="00163521"/>
    <w:rsid w:val="001637D6"/>
    <w:rsid w:val="00163BAD"/>
    <w:rsid w:val="00167172"/>
    <w:rsid w:val="00167465"/>
    <w:rsid w:val="001704B1"/>
    <w:rsid w:val="001809B5"/>
    <w:rsid w:val="00183F72"/>
    <w:rsid w:val="00184A6A"/>
    <w:rsid w:val="00184AC5"/>
    <w:rsid w:val="00184FDC"/>
    <w:rsid w:val="0018653E"/>
    <w:rsid w:val="00187078"/>
    <w:rsid w:val="0018793A"/>
    <w:rsid w:val="001905FF"/>
    <w:rsid w:val="00190F62"/>
    <w:rsid w:val="00191620"/>
    <w:rsid w:val="00192007"/>
    <w:rsid w:val="0019227B"/>
    <w:rsid w:val="001924ED"/>
    <w:rsid w:val="0019259A"/>
    <w:rsid w:val="00192CFB"/>
    <w:rsid w:val="001932D3"/>
    <w:rsid w:val="00196B93"/>
    <w:rsid w:val="001A0368"/>
    <w:rsid w:val="001A0D32"/>
    <w:rsid w:val="001A1A7D"/>
    <w:rsid w:val="001A56D6"/>
    <w:rsid w:val="001A6D6E"/>
    <w:rsid w:val="001B08E9"/>
    <w:rsid w:val="001B4695"/>
    <w:rsid w:val="001C02F1"/>
    <w:rsid w:val="001C0B8C"/>
    <w:rsid w:val="001C5F58"/>
    <w:rsid w:val="001C620B"/>
    <w:rsid w:val="001C6471"/>
    <w:rsid w:val="001C719C"/>
    <w:rsid w:val="001C79B0"/>
    <w:rsid w:val="001C7DD0"/>
    <w:rsid w:val="001D48F4"/>
    <w:rsid w:val="001D5329"/>
    <w:rsid w:val="001D57C5"/>
    <w:rsid w:val="001D5962"/>
    <w:rsid w:val="001D5E92"/>
    <w:rsid w:val="001E0F6F"/>
    <w:rsid w:val="001E539B"/>
    <w:rsid w:val="001E5705"/>
    <w:rsid w:val="001E6DBA"/>
    <w:rsid w:val="001F0A15"/>
    <w:rsid w:val="001F2FAC"/>
    <w:rsid w:val="001F31B4"/>
    <w:rsid w:val="001F43AE"/>
    <w:rsid w:val="001F5D79"/>
    <w:rsid w:val="002029FC"/>
    <w:rsid w:val="00203CA5"/>
    <w:rsid w:val="00203F80"/>
    <w:rsid w:val="0020454C"/>
    <w:rsid w:val="00204F6E"/>
    <w:rsid w:val="00206823"/>
    <w:rsid w:val="00206EAA"/>
    <w:rsid w:val="00210A78"/>
    <w:rsid w:val="00211901"/>
    <w:rsid w:val="0021237D"/>
    <w:rsid w:val="00213833"/>
    <w:rsid w:val="002156AE"/>
    <w:rsid w:val="00215883"/>
    <w:rsid w:val="00216571"/>
    <w:rsid w:val="00220A11"/>
    <w:rsid w:val="00222143"/>
    <w:rsid w:val="00224B04"/>
    <w:rsid w:val="00224D41"/>
    <w:rsid w:val="00225CDE"/>
    <w:rsid w:val="002262E0"/>
    <w:rsid w:val="0022735D"/>
    <w:rsid w:val="002278CC"/>
    <w:rsid w:val="00230C97"/>
    <w:rsid w:val="00231C71"/>
    <w:rsid w:val="00231EEB"/>
    <w:rsid w:val="0023352B"/>
    <w:rsid w:val="00237736"/>
    <w:rsid w:val="002379CA"/>
    <w:rsid w:val="00237E04"/>
    <w:rsid w:val="002405BF"/>
    <w:rsid w:val="00242038"/>
    <w:rsid w:val="0024253B"/>
    <w:rsid w:val="00242741"/>
    <w:rsid w:val="002432BB"/>
    <w:rsid w:val="002436F3"/>
    <w:rsid w:val="002437E9"/>
    <w:rsid w:val="00244B7D"/>
    <w:rsid w:val="002462E0"/>
    <w:rsid w:val="002467D9"/>
    <w:rsid w:val="00251188"/>
    <w:rsid w:val="002535F2"/>
    <w:rsid w:val="00255ED0"/>
    <w:rsid w:val="00256F93"/>
    <w:rsid w:val="002579A1"/>
    <w:rsid w:val="002616EB"/>
    <w:rsid w:val="00261769"/>
    <w:rsid w:val="00264652"/>
    <w:rsid w:val="0026750B"/>
    <w:rsid w:val="00267EBF"/>
    <w:rsid w:val="00270C3C"/>
    <w:rsid w:val="00270D91"/>
    <w:rsid w:val="00270F8C"/>
    <w:rsid w:val="002729AB"/>
    <w:rsid w:val="0027318B"/>
    <w:rsid w:val="00273972"/>
    <w:rsid w:val="00276E96"/>
    <w:rsid w:val="00280407"/>
    <w:rsid w:val="00283DC6"/>
    <w:rsid w:val="0029060C"/>
    <w:rsid w:val="00290E12"/>
    <w:rsid w:val="00291A8C"/>
    <w:rsid w:val="00291C55"/>
    <w:rsid w:val="00294C1B"/>
    <w:rsid w:val="0029644F"/>
    <w:rsid w:val="002968B3"/>
    <w:rsid w:val="00297687"/>
    <w:rsid w:val="0029794E"/>
    <w:rsid w:val="002A08CE"/>
    <w:rsid w:val="002A45ED"/>
    <w:rsid w:val="002A4AC8"/>
    <w:rsid w:val="002A5E10"/>
    <w:rsid w:val="002B0C40"/>
    <w:rsid w:val="002B3C35"/>
    <w:rsid w:val="002B45DF"/>
    <w:rsid w:val="002B73D9"/>
    <w:rsid w:val="002C0AA5"/>
    <w:rsid w:val="002C1803"/>
    <w:rsid w:val="002C3813"/>
    <w:rsid w:val="002C6BA2"/>
    <w:rsid w:val="002C7265"/>
    <w:rsid w:val="002C77ED"/>
    <w:rsid w:val="002D18E0"/>
    <w:rsid w:val="002D2199"/>
    <w:rsid w:val="002D27BA"/>
    <w:rsid w:val="002D4502"/>
    <w:rsid w:val="002D4AC2"/>
    <w:rsid w:val="002D4EDB"/>
    <w:rsid w:val="002E2E60"/>
    <w:rsid w:val="002E336D"/>
    <w:rsid w:val="002E5502"/>
    <w:rsid w:val="002F28E6"/>
    <w:rsid w:val="002F2A01"/>
    <w:rsid w:val="002F2EB0"/>
    <w:rsid w:val="002F2FEE"/>
    <w:rsid w:val="002F7563"/>
    <w:rsid w:val="002F7D9B"/>
    <w:rsid w:val="0030046A"/>
    <w:rsid w:val="00302CCA"/>
    <w:rsid w:val="00302EE4"/>
    <w:rsid w:val="00303001"/>
    <w:rsid w:val="0030458E"/>
    <w:rsid w:val="003049D4"/>
    <w:rsid w:val="00304FAC"/>
    <w:rsid w:val="0031091C"/>
    <w:rsid w:val="00311557"/>
    <w:rsid w:val="00311BAF"/>
    <w:rsid w:val="00312678"/>
    <w:rsid w:val="0031438B"/>
    <w:rsid w:val="00314D5A"/>
    <w:rsid w:val="003163BE"/>
    <w:rsid w:val="00316A89"/>
    <w:rsid w:val="00317C9A"/>
    <w:rsid w:val="00320B23"/>
    <w:rsid w:val="00321256"/>
    <w:rsid w:val="003228DD"/>
    <w:rsid w:val="00325585"/>
    <w:rsid w:val="00326CA4"/>
    <w:rsid w:val="00326E8B"/>
    <w:rsid w:val="0033094A"/>
    <w:rsid w:val="00330B24"/>
    <w:rsid w:val="00331B4B"/>
    <w:rsid w:val="003322DE"/>
    <w:rsid w:val="00333743"/>
    <w:rsid w:val="0033562E"/>
    <w:rsid w:val="00335DB6"/>
    <w:rsid w:val="00337F5B"/>
    <w:rsid w:val="00342D46"/>
    <w:rsid w:val="0034326B"/>
    <w:rsid w:val="00343947"/>
    <w:rsid w:val="00343C0A"/>
    <w:rsid w:val="00344B3E"/>
    <w:rsid w:val="00346125"/>
    <w:rsid w:val="00351A26"/>
    <w:rsid w:val="0035301B"/>
    <w:rsid w:val="0035405D"/>
    <w:rsid w:val="00354211"/>
    <w:rsid w:val="003558C7"/>
    <w:rsid w:val="00355947"/>
    <w:rsid w:val="00361A1B"/>
    <w:rsid w:val="00362399"/>
    <w:rsid w:val="003638F9"/>
    <w:rsid w:val="00363A92"/>
    <w:rsid w:val="00363C18"/>
    <w:rsid w:val="00365F18"/>
    <w:rsid w:val="003667BE"/>
    <w:rsid w:val="003674BD"/>
    <w:rsid w:val="0036767B"/>
    <w:rsid w:val="003709E2"/>
    <w:rsid w:val="00371C99"/>
    <w:rsid w:val="00372172"/>
    <w:rsid w:val="00374650"/>
    <w:rsid w:val="003753A7"/>
    <w:rsid w:val="003759D1"/>
    <w:rsid w:val="003762DF"/>
    <w:rsid w:val="00376B77"/>
    <w:rsid w:val="00376F3C"/>
    <w:rsid w:val="00380089"/>
    <w:rsid w:val="00382931"/>
    <w:rsid w:val="00382A4B"/>
    <w:rsid w:val="0038448C"/>
    <w:rsid w:val="0038541C"/>
    <w:rsid w:val="003858A9"/>
    <w:rsid w:val="00386BAC"/>
    <w:rsid w:val="003870D3"/>
    <w:rsid w:val="0039009B"/>
    <w:rsid w:val="00390F24"/>
    <w:rsid w:val="003917EA"/>
    <w:rsid w:val="00392156"/>
    <w:rsid w:val="00392896"/>
    <w:rsid w:val="00393473"/>
    <w:rsid w:val="00394E45"/>
    <w:rsid w:val="003950F8"/>
    <w:rsid w:val="00395B21"/>
    <w:rsid w:val="00397421"/>
    <w:rsid w:val="003A010F"/>
    <w:rsid w:val="003A0803"/>
    <w:rsid w:val="003A31CE"/>
    <w:rsid w:val="003A6681"/>
    <w:rsid w:val="003A7823"/>
    <w:rsid w:val="003B1F74"/>
    <w:rsid w:val="003B4759"/>
    <w:rsid w:val="003B4989"/>
    <w:rsid w:val="003B5FF8"/>
    <w:rsid w:val="003B627B"/>
    <w:rsid w:val="003C03E2"/>
    <w:rsid w:val="003C0627"/>
    <w:rsid w:val="003C2030"/>
    <w:rsid w:val="003C2268"/>
    <w:rsid w:val="003C2342"/>
    <w:rsid w:val="003C6AA4"/>
    <w:rsid w:val="003C6AB7"/>
    <w:rsid w:val="003C6C25"/>
    <w:rsid w:val="003D060F"/>
    <w:rsid w:val="003D2665"/>
    <w:rsid w:val="003D2917"/>
    <w:rsid w:val="003D2BAC"/>
    <w:rsid w:val="003D312F"/>
    <w:rsid w:val="003D5BBF"/>
    <w:rsid w:val="003D6B6A"/>
    <w:rsid w:val="003E3784"/>
    <w:rsid w:val="003E3F5F"/>
    <w:rsid w:val="003E4594"/>
    <w:rsid w:val="003E75FD"/>
    <w:rsid w:val="003E7CD5"/>
    <w:rsid w:val="003F1953"/>
    <w:rsid w:val="003F3618"/>
    <w:rsid w:val="004035FE"/>
    <w:rsid w:val="00403DB9"/>
    <w:rsid w:val="0041015E"/>
    <w:rsid w:val="00410AAA"/>
    <w:rsid w:val="00411A91"/>
    <w:rsid w:val="00413777"/>
    <w:rsid w:val="00413D81"/>
    <w:rsid w:val="00415192"/>
    <w:rsid w:val="004156B9"/>
    <w:rsid w:val="00416E0B"/>
    <w:rsid w:val="004171E6"/>
    <w:rsid w:val="00417284"/>
    <w:rsid w:val="00420424"/>
    <w:rsid w:val="00421C51"/>
    <w:rsid w:val="00422DB4"/>
    <w:rsid w:val="004232D9"/>
    <w:rsid w:val="00423464"/>
    <w:rsid w:val="004252EB"/>
    <w:rsid w:val="00425BFD"/>
    <w:rsid w:val="00432B47"/>
    <w:rsid w:val="00434561"/>
    <w:rsid w:val="00434DBD"/>
    <w:rsid w:val="00435E29"/>
    <w:rsid w:val="00436166"/>
    <w:rsid w:val="0043660A"/>
    <w:rsid w:val="00436B40"/>
    <w:rsid w:val="004378DC"/>
    <w:rsid w:val="0044075E"/>
    <w:rsid w:val="00441E73"/>
    <w:rsid w:val="004433ED"/>
    <w:rsid w:val="00443524"/>
    <w:rsid w:val="0044456A"/>
    <w:rsid w:val="00446593"/>
    <w:rsid w:val="004469F9"/>
    <w:rsid w:val="00446BB9"/>
    <w:rsid w:val="00446FF6"/>
    <w:rsid w:val="00451BBE"/>
    <w:rsid w:val="00451E72"/>
    <w:rsid w:val="004520B6"/>
    <w:rsid w:val="0045281B"/>
    <w:rsid w:val="00454276"/>
    <w:rsid w:val="0045490E"/>
    <w:rsid w:val="00455E12"/>
    <w:rsid w:val="00456552"/>
    <w:rsid w:val="00456942"/>
    <w:rsid w:val="00456D35"/>
    <w:rsid w:val="0046119D"/>
    <w:rsid w:val="00463F06"/>
    <w:rsid w:val="00464343"/>
    <w:rsid w:val="00464EE7"/>
    <w:rsid w:val="00465F85"/>
    <w:rsid w:val="0047182E"/>
    <w:rsid w:val="004734B6"/>
    <w:rsid w:val="00473DE4"/>
    <w:rsid w:val="004740AD"/>
    <w:rsid w:val="00475678"/>
    <w:rsid w:val="00475F94"/>
    <w:rsid w:val="0047748B"/>
    <w:rsid w:val="004809E0"/>
    <w:rsid w:val="00484CF4"/>
    <w:rsid w:val="0048521B"/>
    <w:rsid w:val="004855C0"/>
    <w:rsid w:val="004870F0"/>
    <w:rsid w:val="00487A0B"/>
    <w:rsid w:val="0049061E"/>
    <w:rsid w:val="00492E81"/>
    <w:rsid w:val="00496093"/>
    <w:rsid w:val="00497CD6"/>
    <w:rsid w:val="004A067B"/>
    <w:rsid w:val="004A2635"/>
    <w:rsid w:val="004A674B"/>
    <w:rsid w:val="004A7A55"/>
    <w:rsid w:val="004B1F16"/>
    <w:rsid w:val="004B20DF"/>
    <w:rsid w:val="004B2739"/>
    <w:rsid w:val="004B39D1"/>
    <w:rsid w:val="004B4AFD"/>
    <w:rsid w:val="004C2100"/>
    <w:rsid w:val="004C2174"/>
    <w:rsid w:val="004C4C77"/>
    <w:rsid w:val="004C54E3"/>
    <w:rsid w:val="004C5981"/>
    <w:rsid w:val="004C63D4"/>
    <w:rsid w:val="004C6910"/>
    <w:rsid w:val="004C6B9F"/>
    <w:rsid w:val="004C7AD1"/>
    <w:rsid w:val="004D20D4"/>
    <w:rsid w:val="004D3131"/>
    <w:rsid w:val="004D355D"/>
    <w:rsid w:val="004D377A"/>
    <w:rsid w:val="004D41B7"/>
    <w:rsid w:val="004D530B"/>
    <w:rsid w:val="004D717E"/>
    <w:rsid w:val="004D7A4F"/>
    <w:rsid w:val="004E0A5E"/>
    <w:rsid w:val="004E0F24"/>
    <w:rsid w:val="004E1F17"/>
    <w:rsid w:val="004E1F28"/>
    <w:rsid w:val="004E3015"/>
    <w:rsid w:val="004E4933"/>
    <w:rsid w:val="004E4A77"/>
    <w:rsid w:val="004E6588"/>
    <w:rsid w:val="004F2E0A"/>
    <w:rsid w:val="004F36C0"/>
    <w:rsid w:val="004F3D96"/>
    <w:rsid w:val="004F52D6"/>
    <w:rsid w:val="004F743E"/>
    <w:rsid w:val="005001C9"/>
    <w:rsid w:val="00501979"/>
    <w:rsid w:val="00504713"/>
    <w:rsid w:val="005050B8"/>
    <w:rsid w:val="00511F97"/>
    <w:rsid w:val="005127DD"/>
    <w:rsid w:val="00513987"/>
    <w:rsid w:val="00515730"/>
    <w:rsid w:val="00515B20"/>
    <w:rsid w:val="005163E9"/>
    <w:rsid w:val="00516CC0"/>
    <w:rsid w:val="00516E79"/>
    <w:rsid w:val="0051775A"/>
    <w:rsid w:val="005179C2"/>
    <w:rsid w:val="00520D1D"/>
    <w:rsid w:val="00521A61"/>
    <w:rsid w:val="00521BA9"/>
    <w:rsid w:val="00521C07"/>
    <w:rsid w:val="00522A92"/>
    <w:rsid w:val="00523C60"/>
    <w:rsid w:val="00523F42"/>
    <w:rsid w:val="00523FA2"/>
    <w:rsid w:val="00525355"/>
    <w:rsid w:val="00525B8E"/>
    <w:rsid w:val="00525F35"/>
    <w:rsid w:val="005274CC"/>
    <w:rsid w:val="00527DEB"/>
    <w:rsid w:val="00527E61"/>
    <w:rsid w:val="00530109"/>
    <w:rsid w:val="0053110C"/>
    <w:rsid w:val="00531767"/>
    <w:rsid w:val="005327B9"/>
    <w:rsid w:val="0053609F"/>
    <w:rsid w:val="00544D6E"/>
    <w:rsid w:val="005458B3"/>
    <w:rsid w:val="00550CC8"/>
    <w:rsid w:val="00552918"/>
    <w:rsid w:val="00556AE6"/>
    <w:rsid w:val="00557067"/>
    <w:rsid w:val="00560529"/>
    <w:rsid w:val="00560DC3"/>
    <w:rsid w:val="00563D4F"/>
    <w:rsid w:val="00564703"/>
    <w:rsid w:val="005659F4"/>
    <w:rsid w:val="00566A8A"/>
    <w:rsid w:val="00566E8F"/>
    <w:rsid w:val="005719CB"/>
    <w:rsid w:val="0057432D"/>
    <w:rsid w:val="00574955"/>
    <w:rsid w:val="00576B7E"/>
    <w:rsid w:val="00576D1E"/>
    <w:rsid w:val="00582452"/>
    <w:rsid w:val="00582D39"/>
    <w:rsid w:val="0058311C"/>
    <w:rsid w:val="00586449"/>
    <w:rsid w:val="00587AB0"/>
    <w:rsid w:val="00593F87"/>
    <w:rsid w:val="00597DD1"/>
    <w:rsid w:val="005A167E"/>
    <w:rsid w:val="005A17F2"/>
    <w:rsid w:val="005A48EE"/>
    <w:rsid w:val="005A4D8B"/>
    <w:rsid w:val="005A746B"/>
    <w:rsid w:val="005A79D2"/>
    <w:rsid w:val="005B3373"/>
    <w:rsid w:val="005B5294"/>
    <w:rsid w:val="005B5515"/>
    <w:rsid w:val="005B647A"/>
    <w:rsid w:val="005B7304"/>
    <w:rsid w:val="005C6390"/>
    <w:rsid w:val="005C6E6E"/>
    <w:rsid w:val="005C7F6E"/>
    <w:rsid w:val="005D3039"/>
    <w:rsid w:val="005D323E"/>
    <w:rsid w:val="005D4DD8"/>
    <w:rsid w:val="005D5CFC"/>
    <w:rsid w:val="005D5EEC"/>
    <w:rsid w:val="005D5F8A"/>
    <w:rsid w:val="005D7F45"/>
    <w:rsid w:val="005E1935"/>
    <w:rsid w:val="005E4606"/>
    <w:rsid w:val="005E5FF7"/>
    <w:rsid w:val="005E782A"/>
    <w:rsid w:val="005F0E17"/>
    <w:rsid w:val="005F2466"/>
    <w:rsid w:val="005F2B4A"/>
    <w:rsid w:val="005F2E9C"/>
    <w:rsid w:val="005F4446"/>
    <w:rsid w:val="005F464A"/>
    <w:rsid w:val="005F4CC8"/>
    <w:rsid w:val="005F7DE1"/>
    <w:rsid w:val="006007BE"/>
    <w:rsid w:val="006026C4"/>
    <w:rsid w:val="00602DF0"/>
    <w:rsid w:val="00604ABB"/>
    <w:rsid w:val="006050E4"/>
    <w:rsid w:val="00605146"/>
    <w:rsid w:val="006059A4"/>
    <w:rsid w:val="00610053"/>
    <w:rsid w:val="0061366C"/>
    <w:rsid w:val="006138D8"/>
    <w:rsid w:val="00613C84"/>
    <w:rsid w:val="00617621"/>
    <w:rsid w:val="0062100A"/>
    <w:rsid w:val="00621396"/>
    <w:rsid w:val="006218E6"/>
    <w:rsid w:val="00622324"/>
    <w:rsid w:val="00622C48"/>
    <w:rsid w:val="00623309"/>
    <w:rsid w:val="00623B02"/>
    <w:rsid w:val="0062455E"/>
    <w:rsid w:val="00626406"/>
    <w:rsid w:val="006275AB"/>
    <w:rsid w:val="006278BC"/>
    <w:rsid w:val="00630668"/>
    <w:rsid w:val="006314B3"/>
    <w:rsid w:val="00632869"/>
    <w:rsid w:val="00632884"/>
    <w:rsid w:val="006347AF"/>
    <w:rsid w:val="00635D35"/>
    <w:rsid w:val="00640829"/>
    <w:rsid w:val="0064483F"/>
    <w:rsid w:val="00644F34"/>
    <w:rsid w:val="00645F20"/>
    <w:rsid w:val="0065074B"/>
    <w:rsid w:val="006511CE"/>
    <w:rsid w:val="00651565"/>
    <w:rsid w:val="0065206A"/>
    <w:rsid w:val="00653052"/>
    <w:rsid w:val="0065433D"/>
    <w:rsid w:val="006629B8"/>
    <w:rsid w:val="006637A6"/>
    <w:rsid w:val="00663DCB"/>
    <w:rsid w:val="0066592F"/>
    <w:rsid w:val="0066709D"/>
    <w:rsid w:val="00667AEB"/>
    <w:rsid w:val="00667B62"/>
    <w:rsid w:val="00667BDD"/>
    <w:rsid w:val="00671A65"/>
    <w:rsid w:val="0067201D"/>
    <w:rsid w:val="00672A09"/>
    <w:rsid w:val="0067313C"/>
    <w:rsid w:val="006808C6"/>
    <w:rsid w:val="00680B13"/>
    <w:rsid w:val="00681F29"/>
    <w:rsid w:val="00682DF4"/>
    <w:rsid w:val="006835A8"/>
    <w:rsid w:val="00684865"/>
    <w:rsid w:val="00686D76"/>
    <w:rsid w:val="00690E7F"/>
    <w:rsid w:val="0069443E"/>
    <w:rsid w:val="00695594"/>
    <w:rsid w:val="00695D4A"/>
    <w:rsid w:val="006960F1"/>
    <w:rsid w:val="006977A4"/>
    <w:rsid w:val="00697CB4"/>
    <w:rsid w:val="006A1224"/>
    <w:rsid w:val="006B13B9"/>
    <w:rsid w:val="006B45E4"/>
    <w:rsid w:val="006B6E34"/>
    <w:rsid w:val="006B7519"/>
    <w:rsid w:val="006C152C"/>
    <w:rsid w:val="006C1D3C"/>
    <w:rsid w:val="006C47C9"/>
    <w:rsid w:val="006C6695"/>
    <w:rsid w:val="006C696E"/>
    <w:rsid w:val="006C6B29"/>
    <w:rsid w:val="006C6ED4"/>
    <w:rsid w:val="006C7C2B"/>
    <w:rsid w:val="006D0C87"/>
    <w:rsid w:val="006D1202"/>
    <w:rsid w:val="006D23F4"/>
    <w:rsid w:val="006D49B6"/>
    <w:rsid w:val="006D610F"/>
    <w:rsid w:val="006D6348"/>
    <w:rsid w:val="006E0922"/>
    <w:rsid w:val="006E0951"/>
    <w:rsid w:val="006E0B48"/>
    <w:rsid w:val="006E157A"/>
    <w:rsid w:val="006E16A5"/>
    <w:rsid w:val="006E18FC"/>
    <w:rsid w:val="006E2235"/>
    <w:rsid w:val="006E3428"/>
    <w:rsid w:val="006E3D0F"/>
    <w:rsid w:val="006E3D19"/>
    <w:rsid w:val="006E40D6"/>
    <w:rsid w:val="006E4D27"/>
    <w:rsid w:val="006E6208"/>
    <w:rsid w:val="006E621D"/>
    <w:rsid w:val="006E6EB2"/>
    <w:rsid w:val="006F2038"/>
    <w:rsid w:val="006F219C"/>
    <w:rsid w:val="006F21B4"/>
    <w:rsid w:val="006F3A97"/>
    <w:rsid w:val="006F3B44"/>
    <w:rsid w:val="006F5925"/>
    <w:rsid w:val="006F5C18"/>
    <w:rsid w:val="006F61E2"/>
    <w:rsid w:val="00700251"/>
    <w:rsid w:val="00701A6C"/>
    <w:rsid w:val="00703607"/>
    <w:rsid w:val="007048C0"/>
    <w:rsid w:val="00704BEF"/>
    <w:rsid w:val="0070564E"/>
    <w:rsid w:val="00707426"/>
    <w:rsid w:val="00710B5A"/>
    <w:rsid w:val="00711C3A"/>
    <w:rsid w:val="00712301"/>
    <w:rsid w:val="0071357B"/>
    <w:rsid w:val="00713628"/>
    <w:rsid w:val="00713E43"/>
    <w:rsid w:val="00715429"/>
    <w:rsid w:val="007165CB"/>
    <w:rsid w:val="007165E8"/>
    <w:rsid w:val="00720865"/>
    <w:rsid w:val="00721617"/>
    <w:rsid w:val="00721B08"/>
    <w:rsid w:val="007220A4"/>
    <w:rsid w:val="007228F8"/>
    <w:rsid w:val="00723C4F"/>
    <w:rsid w:val="0072521B"/>
    <w:rsid w:val="007262AD"/>
    <w:rsid w:val="00731839"/>
    <w:rsid w:val="0073268D"/>
    <w:rsid w:val="00732A46"/>
    <w:rsid w:val="00733A81"/>
    <w:rsid w:val="0073468D"/>
    <w:rsid w:val="00736559"/>
    <w:rsid w:val="00742046"/>
    <w:rsid w:val="00744409"/>
    <w:rsid w:val="007446E6"/>
    <w:rsid w:val="00744B97"/>
    <w:rsid w:val="0075108A"/>
    <w:rsid w:val="00757C59"/>
    <w:rsid w:val="007611CC"/>
    <w:rsid w:val="00762C41"/>
    <w:rsid w:val="00763B49"/>
    <w:rsid w:val="00763E75"/>
    <w:rsid w:val="00763EB9"/>
    <w:rsid w:val="00764C1A"/>
    <w:rsid w:val="007679D1"/>
    <w:rsid w:val="00770D2B"/>
    <w:rsid w:val="00771184"/>
    <w:rsid w:val="0077204D"/>
    <w:rsid w:val="00772054"/>
    <w:rsid w:val="00772DA8"/>
    <w:rsid w:val="00774F5D"/>
    <w:rsid w:val="007802D2"/>
    <w:rsid w:val="0078095F"/>
    <w:rsid w:val="00781998"/>
    <w:rsid w:val="00783A3F"/>
    <w:rsid w:val="007875F9"/>
    <w:rsid w:val="00791020"/>
    <w:rsid w:val="007921A9"/>
    <w:rsid w:val="00792B4A"/>
    <w:rsid w:val="00794143"/>
    <w:rsid w:val="0079440A"/>
    <w:rsid w:val="007957FB"/>
    <w:rsid w:val="00795E29"/>
    <w:rsid w:val="00797A6C"/>
    <w:rsid w:val="007A028A"/>
    <w:rsid w:val="007A0603"/>
    <w:rsid w:val="007A1155"/>
    <w:rsid w:val="007A1F8D"/>
    <w:rsid w:val="007A4730"/>
    <w:rsid w:val="007A789E"/>
    <w:rsid w:val="007B3004"/>
    <w:rsid w:val="007B50F4"/>
    <w:rsid w:val="007B5505"/>
    <w:rsid w:val="007B5F0F"/>
    <w:rsid w:val="007B6710"/>
    <w:rsid w:val="007B7FA7"/>
    <w:rsid w:val="007C0028"/>
    <w:rsid w:val="007C1E31"/>
    <w:rsid w:val="007C1FF7"/>
    <w:rsid w:val="007C370A"/>
    <w:rsid w:val="007C453E"/>
    <w:rsid w:val="007C4979"/>
    <w:rsid w:val="007C5188"/>
    <w:rsid w:val="007D1F33"/>
    <w:rsid w:val="007D3686"/>
    <w:rsid w:val="007D572F"/>
    <w:rsid w:val="007D578A"/>
    <w:rsid w:val="007D6593"/>
    <w:rsid w:val="007D69F5"/>
    <w:rsid w:val="007D6C62"/>
    <w:rsid w:val="007E28D9"/>
    <w:rsid w:val="007E296D"/>
    <w:rsid w:val="007E4EC9"/>
    <w:rsid w:val="007E5049"/>
    <w:rsid w:val="007E516C"/>
    <w:rsid w:val="007E5662"/>
    <w:rsid w:val="007E5D5F"/>
    <w:rsid w:val="007E6F4B"/>
    <w:rsid w:val="007E7A69"/>
    <w:rsid w:val="007E7AA1"/>
    <w:rsid w:val="007F2738"/>
    <w:rsid w:val="007F2D3D"/>
    <w:rsid w:val="007F3C32"/>
    <w:rsid w:val="007F4274"/>
    <w:rsid w:val="007F4484"/>
    <w:rsid w:val="007F4A9D"/>
    <w:rsid w:val="007F58D7"/>
    <w:rsid w:val="007F7AB5"/>
    <w:rsid w:val="007F7D91"/>
    <w:rsid w:val="00800334"/>
    <w:rsid w:val="0080090B"/>
    <w:rsid w:val="00801756"/>
    <w:rsid w:val="008046FA"/>
    <w:rsid w:val="00804947"/>
    <w:rsid w:val="00804F32"/>
    <w:rsid w:val="00806C53"/>
    <w:rsid w:val="00806FEB"/>
    <w:rsid w:val="0080702F"/>
    <w:rsid w:val="00810384"/>
    <w:rsid w:val="00811B32"/>
    <w:rsid w:val="00814578"/>
    <w:rsid w:val="00814ED7"/>
    <w:rsid w:val="00816873"/>
    <w:rsid w:val="00817280"/>
    <w:rsid w:val="008173CB"/>
    <w:rsid w:val="008203B2"/>
    <w:rsid w:val="00820B04"/>
    <w:rsid w:val="00821A11"/>
    <w:rsid w:val="00823FD7"/>
    <w:rsid w:val="00824298"/>
    <w:rsid w:val="00825624"/>
    <w:rsid w:val="00825E3A"/>
    <w:rsid w:val="00831912"/>
    <w:rsid w:val="00833329"/>
    <w:rsid w:val="00834358"/>
    <w:rsid w:val="00835638"/>
    <w:rsid w:val="008407AA"/>
    <w:rsid w:val="008408E4"/>
    <w:rsid w:val="00843D82"/>
    <w:rsid w:val="008444B2"/>
    <w:rsid w:val="008454DD"/>
    <w:rsid w:val="00846CFD"/>
    <w:rsid w:val="00846EF4"/>
    <w:rsid w:val="00850279"/>
    <w:rsid w:val="008506BC"/>
    <w:rsid w:val="00851E83"/>
    <w:rsid w:val="0085461D"/>
    <w:rsid w:val="00856253"/>
    <w:rsid w:val="00857F45"/>
    <w:rsid w:val="00861BF9"/>
    <w:rsid w:val="00861C77"/>
    <w:rsid w:val="008624EE"/>
    <w:rsid w:val="0086288F"/>
    <w:rsid w:val="008637D6"/>
    <w:rsid w:val="00863DEC"/>
    <w:rsid w:val="008641EC"/>
    <w:rsid w:val="008643B6"/>
    <w:rsid w:val="00865E35"/>
    <w:rsid w:val="008670FA"/>
    <w:rsid w:val="00867869"/>
    <w:rsid w:val="00870E29"/>
    <w:rsid w:val="008717F1"/>
    <w:rsid w:val="00873289"/>
    <w:rsid w:val="00873AC3"/>
    <w:rsid w:val="0087475B"/>
    <w:rsid w:val="00876698"/>
    <w:rsid w:val="00876856"/>
    <w:rsid w:val="00877A1D"/>
    <w:rsid w:val="00877F0C"/>
    <w:rsid w:val="00880A5F"/>
    <w:rsid w:val="008826A5"/>
    <w:rsid w:val="008829EF"/>
    <w:rsid w:val="00885F68"/>
    <w:rsid w:val="00887D06"/>
    <w:rsid w:val="00887DD2"/>
    <w:rsid w:val="008902CA"/>
    <w:rsid w:val="00890781"/>
    <w:rsid w:val="008913BF"/>
    <w:rsid w:val="00891BC5"/>
    <w:rsid w:val="00892CEF"/>
    <w:rsid w:val="008972EF"/>
    <w:rsid w:val="008A05C7"/>
    <w:rsid w:val="008A0F53"/>
    <w:rsid w:val="008A10D2"/>
    <w:rsid w:val="008A112F"/>
    <w:rsid w:val="008A4ED9"/>
    <w:rsid w:val="008A4F97"/>
    <w:rsid w:val="008A6580"/>
    <w:rsid w:val="008A6E96"/>
    <w:rsid w:val="008A75EB"/>
    <w:rsid w:val="008B002F"/>
    <w:rsid w:val="008B143B"/>
    <w:rsid w:val="008B414C"/>
    <w:rsid w:val="008B657F"/>
    <w:rsid w:val="008B793B"/>
    <w:rsid w:val="008B7BF4"/>
    <w:rsid w:val="008C1369"/>
    <w:rsid w:val="008C1786"/>
    <w:rsid w:val="008C18D6"/>
    <w:rsid w:val="008C29C9"/>
    <w:rsid w:val="008C2CCB"/>
    <w:rsid w:val="008C380A"/>
    <w:rsid w:val="008C4094"/>
    <w:rsid w:val="008C418E"/>
    <w:rsid w:val="008C4745"/>
    <w:rsid w:val="008C486E"/>
    <w:rsid w:val="008C5F41"/>
    <w:rsid w:val="008D188A"/>
    <w:rsid w:val="008D45A3"/>
    <w:rsid w:val="008D4B3F"/>
    <w:rsid w:val="008D63F7"/>
    <w:rsid w:val="008D7D0A"/>
    <w:rsid w:val="008D7D89"/>
    <w:rsid w:val="008E08F5"/>
    <w:rsid w:val="008E2ECA"/>
    <w:rsid w:val="008E34EA"/>
    <w:rsid w:val="008E6A9E"/>
    <w:rsid w:val="008E740F"/>
    <w:rsid w:val="008E7730"/>
    <w:rsid w:val="008E7A03"/>
    <w:rsid w:val="008F22D6"/>
    <w:rsid w:val="008F2C35"/>
    <w:rsid w:val="008F42CE"/>
    <w:rsid w:val="008F68A6"/>
    <w:rsid w:val="008F6C5E"/>
    <w:rsid w:val="008F6E58"/>
    <w:rsid w:val="008F798C"/>
    <w:rsid w:val="008F7F14"/>
    <w:rsid w:val="00900697"/>
    <w:rsid w:val="00901B8A"/>
    <w:rsid w:val="00902430"/>
    <w:rsid w:val="0090353C"/>
    <w:rsid w:val="00904593"/>
    <w:rsid w:val="00904C90"/>
    <w:rsid w:val="0090529A"/>
    <w:rsid w:val="00906CF2"/>
    <w:rsid w:val="00907896"/>
    <w:rsid w:val="00910336"/>
    <w:rsid w:val="00912B63"/>
    <w:rsid w:val="00915C2D"/>
    <w:rsid w:val="00921D90"/>
    <w:rsid w:val="0092273B"/>
    <w:rsid w:val="00922C2C"/>
    <w:rsid w:val="009251AC"/>
    <w:rsid w:val="00927D81"/>
    <w:rsid w:val="00931624"/>
    <w:rsid w:val="00932B26"/>
    <w:rsid w:val="00932B2B"/>
    <w:rsid w:val="00934043"/>
    <w:rsid w:val="00936AB4"/>
    <w:rsid w:val="00937B29"/>
    <w:rsid w:val="0094314C"/>
    <w:rsid w:val="00943B82"/>
    <w:rsid w:val="00944CDE"/>
    <w:rsid w:val="00947065"/>
    <w:rsid w:val="0094706E"/>
    <w:rsid w:val="00950E35"/>
    <w:rsid w:val="00951C97"/>
    <w:rsid w:val="00955ABC"/>
    <w:rsid w:val="00955D1F"/>
    <w:rsid w:val="00955E2F"/>
    <w:rsid w:val="00957CB6"/>
    <w:rsid w:val="00960E1A"/>
    <w:rsid w:val="009626E1"/>
    <w:rsid w:val="00962FE8"/>
    <w:rsid w:val="00963B94"/>
    <w:rsid w:val="00963D51"/>
    <w:rsid w:val="00971054"/>
    <w:rsid w:val="00971591"/>
    <w:rsid w:val="00971B9E"/>
    <w:rsid w:val="0097464C"/>
    <w:rsid w:val="00974B49"/>
    <w:rsid w:val="00975C6A"/>
    <w:rsid w:val="00975C74"/>
    <w:rsid w:val="00976EA1"/>
    <w:rsid w:val="0098341F"/>
    <w:rsid w:val="00984F67"/>
    <w:rsid w:val="00986615"/>
    <w:rsid w:val="00987B12"/>
    <w:rsid w:val="00991446"/>
    <w:rsid w:val="009920D4"/>
    <w:rsid w:val="00992B77"/>
    <w:rsid w:val="009947DA"/>
    <w:rsid w:val="00996B79"/>
    <w:rsid w:val="00996F03"/>
    <w:rsid w:val="009970FA"/>
    <w:rsid w:val="009A0042"/>
    <w:rsid w:val="009A00D6"/>
    <w:rsid w:val="009A0399"/>
    <w:rsid w:val="009A2746"/>
    <w:rsid w:val="009A47A1"/>
    <w:rsid w:val="009A4C60"/>
    <w:rsid w:val="009A4DC6"/>
    <w:rsid w:val="009A4EE1"/>
    <w:rsid w:val="009A65A8"/>
    <w:rsid w:val="009A67AA"/>
    <w:rsid w:val="009A6E13"/>
    <w:rsid w:val="009A7788"/>
    <w:rsid w:val="009A7F45"/>
    <w:rsid w:val="009B086B"/>
    <w:rsid w:val="009B22DA"/>
    <w:rsid w:val="009B25DD"/>
    <w:rsid w:val="009B3B38"/>
    <w:rsid w:val="009B4490"/>
    <w:rsid w:val="009B4C03"/>
    <w:rsid w:val="009B4D71"/>
    <w:rsid w:val="009B659D"/>
    <w:rsid w:val="009B6C69"/>
    <w:rsid w:val="009B6DF9"/>
    <w:rsid w:val="009B752D"/>
    <w:rsid w:val="009C0B03"/>
    <w:rsid w:val="009C26A4"/>
    <w:rsid w:val="009C305E"/>
    <w:rsid w:val="009C3727"/>
    <w:rsid w:val="009C6209"/>
    <w:rsid w:val="009C7A85"/>
    <w:rsid w:val="009D0DBE"/>
    <w:rsid w:val="009D115F"/>
    <w:rsid w:val="009D22B6"/>
    <w:rsid w:val="009D2BBA"/>
    <w:rsid w:val="009E0D79"/>
    <w:rsid w:val="009E0F34"/>
    <w:rsid w:val="009E1DF9"/>
    <w:rsid w:val="009E255F"/>
    <w:rsid w:val="009E3B9F"/>
    <w:rsid w:val="009E477B"/>
    <w:rsid w:val="009E4BCA"/>
    <w:rsid w:val="009E4BE4"/>
    <w:rsid w:val="009E5E79"/>
    <w:rsid w:val="009E633D"/>
    <w:rsid w:val="009E6E3D"/>
    <w:rsid w:val="009F02E9"/>
    <w:rsid w:val="009F045A"/>
    <w:rsid w:val="009F3628"/>
    <w:rsid w:val="009F37F1"/>
    <w:rsid w:val="009F3E83"/>
    <w:rsid w:val="009F5B04"/>
    <w:rsid w:val="009F6564"/>
    <w:rsid w:val="009F6DAC"/>
    <w:rsid w:val="009F76A8"/>
    <w:rsid w:val="009F7875"/>
    <w:rsid w:val="00A00533"/>
    <w:rsid w:val="00A00932"/>
    <w:rsid w:val="00A00B81"/>
    <w:rsid w:val="00A021AB"/>
    <w:rsid w:val="00A037AE"/>
    <w:rsid w:val="00A06042"/>
    <w:rsid w:val="00A064CB"/>
    <w:rsid w:val="00A071AC"/>
    <w:rsid w:val="00A112ED"/>
    <w:rsid w:val="00A12476"/>
    <w:rsid w:val="00A141FF"/>
    <w:rsid w:val="00A14F9E"/>
    <w:rsid w:val="00A15448"/>
    <w:rsid w:val="00A15E5E"/>
    <w:rsid w:val="00A2064A"/>
    <w:rsid w:val="00A2064B"/>
    <w:rsid w:val="00A2079C"/>
    <w:rsid w:val="00A219BA"/>
    <w:rsid w:val="00A22392"/>
    <w:rsid w:val="00A24F3C"/>
    <w:rsid w:val="00A27E1B"/>
    <w:rsid w:val="00A31675"/>
    <w:rsid w:val="00A31ECC"/>
    <w:rsid w:val="00A32B56"/>
    <w:rsid w:val="00A32F13"/>
    <w:rsid w:val="00A35EEE"/>
    <w:rsid w:val="00A3715F"/>
    <w:rsid w:val="00A3763D"/>
    <w:rsid w:val="00A41936"/>
    <w:rsid w:val="00A429D7"/>
    <w:rsid w:val="00A430FF"/>
    <w:rsid w:val="00A43369"/>
    <w:rsid w:val="00A51FFA"/>
    <w:rsid w:val="00A529C2"/>
    <w:rsid w:val="00A53B9C"/>
    <w:rsid w:val="00A54A61"/>
    <w:rsid w:val="00A560F0"/>
    <w:rsid w:val="00A562C5"/>
    <w:rsid w:val="00A57220"/>
    <w:rsid w:val="00A60AE6"/>
    <w:rsid w:val="00A612F4"/>
    <w:rsid w:val="00A63A32"/>
    <w:rsid w:val="00A64D7D"/>
    <w:rsid w:val="00A66542"/>
    <w:rsid w:val="00A674E6"/>
    <w:rsid w:val="00A67773"/>
    <w:rsid w:val="00A70F2C"/>
    <w:rsid w:val="00A802E0"/>
    <w:rsid w:val="00A8193F"/>
    <w:rsid w:val="00A82623"/>
    <w:rsid w:val="00A8368D"/>
    <w:rsid w:val="00A867DB"/>
    <w:rsid w:val="00A87037"/>
    <w:rsid w:val="00A87156"/>
    <w:rsid w:val="00A874C7"/>
    <w:rsid w:val="00A91E72"/>
    <w:rsid w:val="00A9346E"/>
    <w:rsid w:val="00A94281"/>
    <w:rsid w:val="00AA06E7"/>
    <w:rsid w:val="00AA541E"/>
    <w:rsid w:val="00AA631B"/>
    <w:rsid w:val="00AB353A"/>
    <w:rsid w:val="00AB4619"/>
    <w:rsid w:val="00AB5855"/>
    <w:rsid w:val="00AB72A2"/>
    <w:rsid w:val="00AC051C"/>
    <w:rsid w:val="00AC1DD0"/>
    <w:rsid w:val="00AC372C"/>
    <w:rsid w:val="00AC377D"/>
    <w:rsid w:val="00AC4669"/>
    <w:rsid w:val="00AC5FCD"/>
    <w:rsid w:val="00AC6697"/>
    <w:rsid w:val="00AC73BC"/>
    <w:rsid w:val="00AC743C"/>
    <w:rsid w:val="00AD0936"/>
    <w:rsid w:val="00AD0F63"/>
    <w:rsid w:val="00AD1692"/>
    <w:rsid w:val="00AD2132"/>
    <w:rsid w:val="00AD4BBA"/>
    <w:rsid w:val="00AD593D"/>
    <w:rsid w:val="00AE000D"/>
    <w:rsid w:val="00AE0018"/>
    <w:rsid w:val="00AE3575"/>
    <w:rsid w:val="00AE3B17"/>
    <w:rsid w:val="00AE3E7D"/>
    <w:rsid w:val="00AE4436"/>
    <w:rsid w:val="00AE5047"/>
    <w:rsid w:val="00AF02B0"/>
    <w:rsid w:val="00AF02F5"/>
    <w:rsid w:val="00AF0431"/>
    <w:rsid w:val="00AF1F71"/>
    <w:rsid w:val="00AF5CF3"/>
    <w:rsid w:val="00AF77CC"/>
    <w:rsid w:val="00AF787F"/>
    <w:rsid w:val="00AF7AB4"/>
    <w:rsid w:val="00B00D1D"/>
    <w:rsid w:val="00B00EF7"/>
    <w:rsid w:val="00B03784"/>
    <w:rsid w:val="00B052CE"/>
    <w:rsid w:val="00B05CCC"/>
    <w:rsid w:val="00B06776"/>
    <w:rsid w:val="00B069CE"/>
    <w:rsid w:val="00B072F0"/>
    <w:rsid w:val="00B10A35"/>
    <w:rsid w:val="00B12E70"/>
    <w:rsid w:val="00B13821"/>
    <w:rsid w:val="00B14EF2"/>
    <w:rsid w:val="00B157A8"/>
    <w:rsid w:val="00B16514"/>
    <w:rsid w:val="00B17532"/>
    <w:rsid w:val="00B2336F"/>
    <w:rsid w:val="00B258B0"/>
    <w:rsid w:val="00B266D3"/>
    <w:rsid w:val="00B267AF"/>
    <w:rsid w:val="00B26AA4"/>
    <w:rsid w:val="00B27C1E"/>
    <w:rsid w:val="00B311D2"/>
    <w:rsid w:val="00B31C29"/>
    <w:rsid w:val="00B367A2"/>
    <w:rsid w:val="00B36CCF"/>
    <w:rsid w:val="00B372CD"/>
    <w:rsid w:val="00B401E1"/>
    <w:rsid w:val="00B4366C"/>
    <w:rsid w:val="00B43A5D"/>
    <w:rsid w:val="00B440EA"/>
    <w:rsid w:val="00B446C7"/>
    <w:rsid w:val="00B45DEE"/>
    <w:rsid w:val="00B545BE"/>
    <w:rsid w:val="00B5601B"/>
    <w:rsid w:val="00B57DF4"/>
    <w:rsid w:val="00B6028D"/>
    <w:rsid w:val="00B60A39"/>
    <w:rsid w:val="00B61DF7"/>
    <w:rsid w:val="00B6233B"/>
    <w:rsid w:val="00B627BB"/>
    <w:rsid w:val="00B64967"/>
    <w:rsid w:val="00B64D9E"/>
    <w:rsid w:val="00B665BA"/>
    <w:rsid w:val="00B66FA3"/>
    <w:rsid w:val="00B671A4"/>
    <w:rsid w:val="00B70F3B"/>
    <w:rsid w:val="00B70F63"/>
    <w:rsid w:val="00B715FB"/>
    <w:rsid w:val="00B72A4C"/>
    <w:rsid w:val="00B73F9A"/>
    <w:rsid w:val="00B75872"/>
    <w:rsid w:val="00B759F5"/>
    <w:rsid w:val="00B76648"/>
    <w:rsid w:val="00B80C7A"/>
    <w:rsid w:val="00B82305"/>
    <w:rsid w:val="00B8556A"/>
    <w:rsid w:val="00B90F72"/>
    <w:rsid w:val="00B93033"/>
    <w:rsid w:val="00B952BE"/>
    <w:rsid w:val="00B9539F"/>
    <w:rsid w:val="00B978E0"/>
    <w:rsid w:val="00B97F5E"/>
    <w:rsid w:val="00BA09B8"/>
    <w:rsid w:val="00BA0C05"/>
    <w:rsid w:val="00BA19B9"/>
    <w:rsid w:val="00BA1B12"/>
    <w:rsid w:val="00BA1ECB"/>
    <w:rsid w:val="00BA2F2F"/>
    <w:rsid w:val="00BA4EB6"/>
    <w:rsid w:val="00BA5D6E"/>
    <w:rsid w:val="00BA6D3D"/>
    <w:rsid w:val="00BA7743"/>
    <w:rsid w:val="00BA7987"/>
    <w:rsid w:val="00BB0640"/>
    <w:rsid w:val="00BB2225"/>
    <w:rsid w:val="00BB2E08"/>
    <w:rsid w:val="00BB3807"/>
    <w:rsid w:val="00BB65B8"/>
    <w:rsid w:val="00BB73B4"/>
    <w:rsid w:val="00BB742E"/>
    <w:rsid w:val="00BC00A5"/>
    <w:rsid w:val="00BC20A8"/>
    <w:rsid w:val="00BC2A4F"/>
    <w:rsid w:val="00BC3AC7"/>
    <w:rsid w:val="00BC41AA"/>
    <w:rsid w:val="00BC5C11"/>
    <w:rsid w:val="00BC5D46"/>
    <w:rsid w:val="00BC6099"/>
    <w:rsid w:val="00BD0302"/>
    <w:rsid w:val="00BD07FF"/>
    <w:rsid w:val="00BD4BF6"/>
    <w:rsid w:val="00BD5103"/>
    <w:rsid w:val="00BD6EEA"/>
    <w:rsid w:val="00BD7A72"/>
    <w:rsid w:val="00BE091C"/>
    <w:rsid w:val="00BE2B32"/>
    <w:rsid w:val="00BE2CD9"/>
    <w:rsid w:val="00BE4001"/>
    <w:rsid w:val="00BE55C0"/>
    <w:rsid w:val="00BE5F38"/>
    <w:rsid w:val="00BE7F92"/>
    <w:rsid w:val="00BF0601"/>
    <w:rsid w:val="00BF3B20"/>
    <w:rsid w:val="00BF40A1"/>
    <w:rsid w:val="00BF47B6"/>
    <w:rsid w:val="00BF4BDE"/>
    <w:rsid w:val="00BF646A"/>
    <w:rsid w:val="00BF7804"/>
    <w:rsid w:val="00C0006B"/>
    <w:rsid w:val="00C009FD"/>
    <w:rsid w:val="00C01300"/>
    <w:rsid w:val="00C031BF"/>
    <w:rsid w:val="00C037A8"/>
    <w:rsid w:val="00C0576A"/>
    <w:rsid w:val="00C07A55"/>
    <w:rsid w:val="00C07F8B"/>
    <w:rsid w:val="00C1168D"/>
    <w:rsid w:val="00C1180E"/>
    <w:rsid w:val="00C12920"/>
    <w:rsid w:val="00C1617A"/>
    <w:rsid w:val="00C16659"/>
    <w:rsid w:val="00C17C3D"/>
    <w:rsid w:val="00C2354E"/>
    <w:rsid w:val="00C24B13"/>
    <w:rsid w:val="00C25E2C"/>
    <w:rsid w:val="00C267A1"/>
    <w:rsid w:val="00C27429"/>
    <w:rsid w:val="00C3033E"/>
    <w:rsid w:val="00C31564"/>
    <w:rsid w:val="00C33507"/>
    <w:rsid w:val="00C33825"/>
    <w:rsid w:val="00C36AE9"/>
    <w:rsid w:val="00C3738A"/>
    <w:rsid w:val="00C4039B"/>
    <w:rsid w:val="00C40D71"/>
    <w:rsid w:val="00C40DC2"/>
    <w:rsid w:val="00C4417C"/>
    <w:rsid w:val="00C44B67"/>
    <w:rsid w:val="00C44D0F"/>
    <w:rsid w:val="00C45F4B"/>
    <w:rsid w:val="00C4657B"/>
    <w:rsid w:val="00C4796F"/>
    <w:rsid w:val="00C47AA3"/>
    <w:rsid w:val="00C50B81"/>
    <w:rsid w:val="00C52011"/>
    <w:rsid w:val="00C52981"/>
    <w:rsid w:val="00C555BF"/>
    <w:rsid w:val="00C57735"/>
    <w:rsid w:val="00C577A3"/>
    <w:rsid w:val="00C60BFE"/>
    <w:rsid w:val="00C62794"/>
    <w:rsid w:val="00C6297A"/>
    <w:rsid w:val="00C630FC"/>
    <w:rsid w:val="00C6363C"/>
    <w:rsid w:val="00C6754D"/>
    <w:rsid w:val="00C71F40"/>
    <w:rsid w:val="00C7324F"/>
    <w:rsid w:val="00C73456"/>
    <w:rsid w:val="00C73954"/>
    <w:rsid w:val="00C743CC"/>
    <w:rsid w:val="00C772CA"/>
    <w:rsid w:val="00C81B7E"/>
    <w:rsid w:val="00C83272"/>
    <w:rsid w:val="00C83374"/>
    <w:rsid w:val="00C835D2"/>
    <w:rsid w:val="00C83DB8"/>
    <w:rsid w:val="00C85205"/>
    <w:rsid w:val="00C86F0C"/>
    <w:rsid w:val="00C87C23"/>
    <w:rsid w:val="00C87E90"/>
    <w:rsid w:val="00C87FF4"/>
    <w:rsid w:val="00C910FE"/>
    <w:rsid w:val="00C91681"/>
    <w:rsid w:val="00C917ED"/>
    <w:rsid w:val="00C92211"/>
    <w:rsid w:val="00C92591"/>
    <w:rsid w:val="00C93136"/>
    <w:rsid w:val="00C94373"/>
    <w:rsid w:val="00C94604"/>
    <w:rsid w:val="00C956F6"/>
    <w:rsid w:val="00C95AF5"/>
    <w:rsid w:val="00C966DB"/>
    <w:rsid w:val="00C97BD7"/>
    <w:rsid w:val="00CA0302"/>
    <w:rsid w:val="00CA09CA"/>
    <w:rsid w:val="00CA1422"/>
    <w:rsid w:val="00CA1ABC"/>
    <w:rsid w:val="00CA3399"/>
    <w:rsid w:val="00CA4300"/>
    <w:rsid w:val="00CA559C"/>
    <w:rsid w:val="00CA575B"/>
    <w:rsid w:val="00CA5962"/>
    <w:rsid w:val="00CA6132"/>
    <w:rsid w:val="00CA6150"/>
    <w:rsid w:val="00CA71CE"/>
    <w:rsid w:val="00CB02F4"/>
    <w:rsid w:val="00CB0315"/>
    <w:rsid w:val="00CB2B97"/>
    <w:rsid w:val="00CB4408"/>
    <w:rsid w:val="00CB47C6"/>
    <w:rsid w:val="00CB6680"/>
    <w:rsid w:val="00CB6D17"/>
    <w:rsid w:val="00CC05EE"/>
    <w:rsid w:val="00CC190B"/>
    <w:rsid w:val="00CC3C99"/>
    <w:rsid w:val="00CC4557"/>
    <w:rsid w:val="00CC4E76"/>
    <w:rsid w:val="00CC5058"/>
    <w:rsid w:val="00CC5723"/>
    <w:rsid w:val="00CD4955"/>
    <w:rsid w:val="00CD5DB3"/>
    <w:rsid w:val="00CD7B76"/>
    <w:rsid w:val="00CE1A54"/>
    <w:rsid w:val="00CE446B"/>
    <w:rsid w:val="00CE44C2"/>
    <w:rsid w:val="00CE4E9A"/>
    <w:rsid w:val="00CE551E"/>
    <w:rsid w:val="00CE630A"/>
    <w:rsid w:val="00CE710C"/>
    <w:rsid w:val="00CE7541"/>
    <w:rsid w:val="00CF19F9"/>
    <w:rsid w:val="00CF20D1"/>
    <w:rsid w:val="00CF317E"/>
    <w:rsid w:val="00CF5C48"/>
    <w:rsid w:val="00D037C9"/>
    <w:rsid w:val="00D041FB"/>
    <w:rsid w:val="00D05487"/>
    <w:rsid w:val="00D06179"/>
    <w:rsid w:val="00D066DD"/>
    <w:rsid w:val="00D076E9"/>
    <w:rsid w:val="00D11CDF"/>
    <w:rsid w:val="00D1470D"/>
    <w:rsid w:val="00D15B08"/>
    <w:rsid w:val="00D1612D"/>
    <w:rsid w:val="00D17DF6"/>
    <w:rsid w:val="00D20241"/>
    <w:rsid w:val="00D202FA"/>
    <w:rsid w:val="00D20301"/>
    <w:rsid w:val="00D20E0D"/>
    <w:rsid w:val="00D2133C"/>
    <w:rsid w:val="00D21666"/>
    <w:rsid w:val="00D22E2A"/>
    <w:rsid w:val="00D25B08"/>
    <w:rsid w:val="00D269AE"/>
    <w:rsid w:val="00D26F27"/>
    <w:rsid w:val="00D27055"/>
    <w:rsid w:val="00D2788C"/>
    <w:rsid w:val="00D35426"/>
    <w:rsid w:val="00D42B16"/>
    <w:rsid w:val="00D44CB4"/>
    <w:rsid w:val="00D44EFD"/>
    <w:rsid w:val="00D450B9"/>
    <w:rsid w:val="00D456CE"/>
    <w:rsid w:val="00D51995"/>
    <w:rsid w:val="00D541D8"/>
    <w:rsid w:val="00D56D31"/>
    <w:rsid w:val="00D61174"/>
    <w:rsid w:val="00D619C2"/>
    <w:rsid w:val="00D61C50"/>
    <w:rsid w:val="00D645D4"/>
    <w:rsid w:val="00D64E5E"/>
    <w:rsid w:val="00D64FF3"/>
    <w:rsid w:val="00D6531D"/>
    <w:rsid w:val="00D66440"/>
    <w:rsid w:val="00D6726B"/>
    <w:rsid w:val="00D67288"/>
    <w:rsid w:val="00D701EC"/>
    <w:rsid w:val="00D710B9"/>
    <w:rsid w:val="00D7143E"/>
    <w:rsid w:val="00D71A10"/>
    <w:rsid w:val="00D720CB"/>
    <w:rsid w:val="00D7481D"/>
    <w:rsid w:val="00D75CBD"/>
    <w:rsid w:val="00D77EC2"/>
    <w:rsid w:val="00D82D9F"/>
    <w:rsid w:val="00D83434"/>
    <w:rsid w:val="00D84499"/>
    <w:rsid w:val="00D84D09"/>
    <w:rsid w:val="00D856A7"/>
    <w:rsid w:val="00D8639D"/>
    <w:rsid w:val="00D904CF"/>
    <w:rsid w:val="00D92105"/>
    <w:rsid w:val="00D9649C"/>
    <w:rsid w:val="00D96596"/>
    <w:rsid w:val="00DA044C"/>
    <w:rsid w:val="00DA34E8"/>
    <w:rsid w:val="00DA5395"/>
    <w:rsid w:val="00DA57FB"/>
    <w:rsid w:val="00DA582E"/>
    <w:rsid w:val="00DA7503"/>
    <w:rsid w:val="00DA790C"/>
    <w:rsid w:val="00DB02D8"/>
    <w:rsid w:val="00DB10C0"/>
    <w:rsid w:val="00DB1851"/>
    <w:rsid w:val="00DC2FE0"/>
    <w:rsid w:val="00DC69D0"/>
    <w:rsid w:val="00DC72B5"/>
    <w:rsid w:val="00DC746E"/>
    <w:rsid w:val="00DC7915"/>
    <w:rsid w:val="00DC79BD"/>
    <w:rsid w:val="00DC7BC9"/>
    <w:rsid w:val="00DD0454"/>
    <w:rsid w:val="00DD0752"/>
    <w:rsid w:val="00DD3AF9"/>
    <w:rsid w:val="00DD4396"/>
    <w:rsid w:val="00DD52AB"/>
    <w:rsid w:val="00DD6D66"/>
    <w:rsid w:val="00DE1858"/>
    <w:rsid w:val="00DE1E76"/>
    <w:rsid w:val="00DE1F52"/>
    <w:rsid w:val="00DE2B7A"/>
    <w:rsid w:val="00DE3F36"/>
    <w:rsid w:val="00DE4161"/>
    <w:rsid w:val="00DE5778"/>
    <w:rsid w:val="00DE57AC"/>
    <w:rsid w:val="00DE6C69"/>
    <w:rsid w:val="00DE77D5"/>
    <w:rsid w:val="00DF2C5C"/>
    <w:rsid w:val="00DF3467"/>
    <w:rsid w:val="00DF46B2"/>
    <w:rsid w:val="00DF4EBC"/>
    <w:rsid w:val="00DF5911"/>
    <w:rsid w:val="00DF76E2"/>
    <w:rsid w:val="00E004C0"/>
    <w:rsid w:val="00E02CAE"/>
    <w:rsid w:val="00E03A37"/>
    <w:rsid w:val="00E048D9"/>
    <w:rsid w:val="00E06149"/>
    <w:rsid w:val="00E0625F"/>
    <w:rsid w:val="00E065B9"/>
    <w:rsid w:val="00E15828"/>
    <w:rsid w:val="00E15840"/>
    <w:rsid w:val="00E17C14"/>
    <w:rsid w:val="00E2031D"/>
    <w:rsid w:val="00E208A4"/>
    <w:rsid w:val="00E21161"/>
    <w:rsid w:val="00E238D5"/>
    <w:rsid w:val="00E23CD6"/>
    <w:rsid w:val="00E23DE4"/>
    <w:rsid w:val="00E24F34"/>
    <w:rsid w:val="00E25497"/>
    <w:rsid w:val="00E26ACE"/>
    <w:rsid w:val="00E319D9"/>
    <w:rsid w:val="00E31F97"/>
    <w:rsid w:val="00E3245B"/>
    <w:rsid w:val="00E33F9E"/>
    <w:rsid w:val="00E345A5"/>
    <w:rsid w:val="00E34C19"/>
    <w:rsid w:val="00E36737"/>
    <w:rsid w:val="00E40379"/>
    <w:rsid w:val="00E418DF"/>
    <w:rsid w:val="00E433DF"/>
    <w:rsid w:val="00E44008"/>
    <w:rsid w:val="00E456CE"/>
    <w:rsid w:val="00E47D02"/>
    <w:rsid w:val="00E51C3B"/>
    <w:rsid w:val="00E53334"/>
    <w:rsid w:val="00E53598"/>
    <w:rsid w:val="00E53F10"/>
    <w:rsid w:val="00E550E4"/>
    <w:rsid w:val="00E56E57"/>
    <w:rsid w:val="00E57098"/>
    <w:rsid w:val="00E6053B"/>
    <w:rsid w:val="00E62A82"/>
    <w:rsid w:val="00E66E8E"/>
    <w:rsid w:val="00E7101B"/>
    <w:rsid w:val="00E711ED"/>
    <w:rsid w:val="00E723E7"/>
    <w:rsid w:val="00E75676"/>
    <w:rsid w:val="00E7658E"/>
    <w:rsid w:val="00E767BC"/>
    <w:rsid w:val="00E80486"/>
    <w:rsid w:val="00E82749"/>
    <w:rsid w:val="00E83539"/>
    <w:rsid w:val="00E83ED1"/>
    <w:rsid w:val="00E83FE4"/>
    <w:rsid w:val="00E84EBF"/>
    <w:rsid w:val="00E874E9"/>
    <w:rsid w:val="00E87591"/>
    <w:rsid w:val="00E87CC6"/>
    <w:rsid w:val="00E9011B"/>
    <w:rsid w:val="00E92578"/>
    <w:rsid w:val="00E94188"/>
    <w:rsid w:val="00E95C43"/>
    <w:rsid w:val="00E9680E"/>
    <w:rsid w:val="00E96C5C"/>
    <w:rsid w:val="00E97318"/>
    <w:rsid w:val="00E97DE4"/>
    <w:rsid w:val="00EA02F3"/>
    <w:rsid w:val="00EA25B1"/>
    <w:rsid w:val="00EA2C97"/>
    <w:rsid w:val="00EA3DCA"/>
    <w:rsid w:val="00EA69C9"/>
    <w:rsid w:val="00EA74D4"/>
    <w:rsid w:val="00EA77F1"/>
    <w:rsid w:val="00EB089F"/>
    <w:rsid w:val="00EB3FFF"/>
    <w:rsid w:val="00EB52BD"/>
    <w:rsid w:val="00EB73B7"/>
    <w:rsid w:val="00EC0010"/>
    <w:rsid w:val="00EC0729"/>
    <w:rsid w:val="00EC24F5"/>
    <w:rsid w:val="00EC2632"/>
    <w:rsid w:val="00EC4032"/>
    <w:rsid w:val="00EC43B2"/>
    <w:rsid w:val="00EC4ED1"/>
    <w:rsid w:val="00EC55D9"/>
    <w:rsid w:val="00EC690C"/>
    <w:rsid w:val="00ED018F"/>
    <w:rsid w:val="00ED0DA8"/>
    <w:rsid w:val="00ED1B24"/>
    <w:rsid w:val="00ED27D0"/>
    <w:rsid w:val="00ED3758"/>
    <w:rsid w:val="00ED7DD6"/>
    <w:rsid w:val="00EE08E7"/>
    <w:rsid w:val="00EE09F7"/>
    <w:rsid w:val="00EE0C9C"/>
    <w:rsid w:val="00EE252F"/>
    <w:rsid w:val="00EE3041"/>
    <w:rsid w:val="00EE5E00"/>
    <w:rsid w:val="00EE66E1"/>
    <w:rsid w:val="00EF0C97"/>
    <w:rsid w:val="00EF165A"/>
    <w:rsid w:val="00EF2B0E"/>
    <w:rsid w:val="00EF344F"/>
    <w:rsid w:val="00EF46EA"/>
    <w:rsid w:val="00EF56DA"/>
    <w:rsid w:val="00EF7549"/>
    <w:rsid w:val="00EF7F10"/>
    <w:rsid w:val="00F00028"/>
    <w:rsid w:val="00F01B49"/>
    <w:rsid w:val="00F05A90"/>
    <w:rsid w:val="00F05E7F"/>
    <w:rsid w:val="00F06C10"/>
    <w:rsid w:val="00F07BED"/>
    <w:rsid w:val="00F10EE8"/>
    <w:rsid w:val="00F12997"/>
    <w:rsid w:val="00F14479"/>
    <w:rsid w:val="00F14571"/>
    <w:rsid w:val="00F22755"/>
    <w:rsid w:val="00F22F39"/>
    <w:rsid w:val="00F2379A"/>
    <w:rsid w:val="00F24200"/>
    <w:rsid w:val="00F24919"/>
    <w:rsid w:val="00F264FD"/>
    <w:rsid w:val="00F26B7F"/>
    <w:rsid w:val="00F30B32"/>
    <w:rsid w:val="00F316CF"/>
    <w:rsid w:val="00F32085"/>
    <w:rsid w:val="00F32BA2"/>
    <w:rsid w:val="00F33463"/>
    <w:rsid w:val="00F336A6"/>
    <w:rsid w:val="00F3414F"/>
    <w:rsid w:val="00F36372"/>
    <w:rsid w:val="00F377B8"/>
    <w:rsid w:val="00F4015D"/>
    <w:rsid w:val="00F413CA"/>
    <w:rsid w:val="00F4198F"/>
    <w:rsid w:val="00F468A2"/>
    <w:rsid w:val="00F469A5"/>
    <w:rsid w:val="00F520F7"/>
    <w:rsid w:val="00F52255"/>
    <w:rsid w:val="00F53622"/>
    <w:rsid w:val="00F53AA7"/>
    <w:rsid w:val="00F53DFD"/>
    <w:rsid w:val="00F557A9"/>
    <w:rsid w:val="00F55ABB"/>
    <w:rsid w:val="00F56189"/>
    <w:rsid w:val="00F60B9A"/>
    <w:rsid w:val="00F61D12"/>
    <w:rsid w:val="00F62B85"/>
    <w:rsid w:val="00F65562"/>
    <w:rsid w:val="00F65CAD"/>
    <w:rsid w:val="00F6690A"/>
    <w:rsid w:val="00F67A16"/>
    <w:rsid w:val="00F67CCE"/>
    <w:rsid w:val="00F732E6"/>
    <w:rsid w:val="00F75128"/>
    <w:rsid w:val="00F75A1F"/>
    <w:rsid w:val="00F7704A"/>
    <w:rsid w:val="00F7710A"/>
    <w:rsid w:val="00F803D5"/>
    <w:rsid w:val="00F809A3"/>
    <w:rsid w:val="00F80B89"/>
    <w:rsid w:val="00F810A4"/>
    <w:rsid w:val="00F81E41"/>
    <w:rsid w:val="00F83183"/>
    <w:rsid w:val="00F83F7D"/>
    <w:rsid w:val="00F852EC"/>
    <w:rsid w:val="00F85936"/>
    <w:rsid w:val="00F85B46"/>
    <w:rsid w:val="00F85E6E"/>
    <w:rsid w:val="00F85F44"/>
    <w:rsid w:val="00F86F85"/>
    <w:rsid w:val="00F874D6"/>
    <w:rsid w:val="00F8773B"/>
    <w:rsid w:val="00F901A6"/>
    <w:rsid w:val="00F910CC"/>
    <w:rsid w:val="00F9135D"/>
    <w:rsid w:val="00F91C98"/>
    <w:rsid w:val="00F934AB"/>
    <w:rsid w:val="00F935E5"/>
    <w:rsid w:val="00F93F1E"/>
    <w:rsid w:val="00F97507"/>
    <w:rsid w:val="00F97BB4"/>
    <w:rsid w:val="00FA0125"/>
    <w:rsid w:val="00FA0783"/>
    <w:rsid w:val="00FA4F82"/>
    <w:rsid w:val="00FA5C7D"/>
    <w:rsid w:val="00FA5EE9"/>
    <w:rsid w:val="00FA6B19"/>
    <w:rsid w:val="00FB0D6F"/>
    <w:rsid w:val="00FB21BA"/>
    <w:rsid w:val="00FB32E2"/>
    <w:rsid w:val="00FB6385"/>
    <w:rsid w:val="00FB722C"/>
    <w:rsid w:val="00FC06CB"/>
    <w:rsid w:val="00FC245F"/>
    <w:rsid w:val="00FD09C7"/>
    <w:rsid w:val="00FD0ABE"/>
    <w:rsid w:val="00FD1A12"/>
    <w:rsid w:val="00FD2B2A"/>
    <w:rsid w:val="00FD446D"/>
    <w:rsid w:val="00FD7E92"/>
    <w:rsid w:val="00FE174E"/>
    <w:rsid w:val="00FE1766"/>
    <w:rsid w:val="00FE288B"/>
    <w:rsid w:val="00FE5CD0"/>
    <w:rsid w:val="00FE6C3B"/>
    <w:rsid w:val="00FE6F22"/>
    <w:rsid w:val="00FE7723"/>
    <w:rsid w:val="00FE7806"/>
    <w:rsid w:val="00FE7D8B"/>
    <w:rsid w:val="00FF01E1"/>
    <w:rsid w:val="00FF08A5"/>
    <w:rsid w:val="00FF08FD"/>
    <w:rsid w:val="00FF271D"/>
    <w:rsid w:val="00FF3A11"/>
    <w:rsid w:val="00FF3C45"/>
    <w:rsid w:val="00FF3FF0"/>
    <w:rsid w:val="00FF5FE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79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Plain Text"/>
    <w:basedOn w:val="a"/>
    <w:link w:val="Char"/>
    <w:rsid w:val="00833329"/>
    <w:rPr>
      <w:rFonts w:ascii="宋体" w:hAnsi="Courier New" w:cs="Courier New"/>
      <w:szCs w:val="21"/>
    </w:rPr>
  </w:style>
  <w:style w:type="paragraph" w:styleId="a8">
    <w:name w:val="Normal (Web)"/>
    <w:basedOn w:val="a"/>
    <w:qFormat/>
    <w:rsid w:val="006E62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0">
    <w:name w:val="Char"/>
    <w:basedOn w:val="a"/>
    <w:semiHidden/>
    <w:rsid w:val="00EC0010"/>
  </w:style>
  <w:style w:type="paragraph" w:customStyle="1" w:styleId="Char1">
    <w:name w:val="Char1"/>
    <w:basedOn w:val="a"/>
    <w:autoRedefine/>
    <w:rsid w:val="00B72A4C"/>
    <w:rPr>
      <w:rFonts w:ascii="仿宋_GB2312" w:eastAsia="仿宋_GB2312"/>
      <w:b/>
      <w:sz w:val="32"/>
      <w:szCs w:val="32"/>
    </w:rPr>
  </w:style>
  <w:style w:type="paragraph" w:customStyle="1" w:styleId="Char10">
    <w:name w:val="Char1"/>
    <w:basedOn w:val="a"/>
    <w:autoRedefine/>
    <w:rsid w:val="009F3628"/>
    <w:rPr>
      <w:rFonts w:ascii="仿宋_GB2312" w:eastAsia="仿宋_GB2312"/>
      <w:b/>
      <w:sz w:val="32"/>
      <w:szCs w:val="32"/>
    </w:rPr>
  </w:style>
  <w:style w:type="paragraph" w:styleId="a9">
    <w:name w:val="Date"/>
    <w:basedOn w:val="a"/>
    <w:next w:val="a"/>
    <w:rsid w:val="003709E2"/>
    <w:pPr>
      <w:ind w:leftChars="2500" w:left="100"/>
    </w:pPr>
  </w:style>
  <w:style w:type="paragraph" w:customStyle="1" w:styleId="Char2">
    <w:name w:val="Char"/>
    <w:basedOn w:val="a"/>
    <w:semiHidden/>
    <w:rsid w:val="00F05E7F"/>
    <w:rPr>
      <w:szCs w:val="21"/>
    </w:rPr>
  </w:style>
  <w:style w:type="paragraph" w:customStyle="1" w:styleId="aa">
    <w:name w:val="样式"/>
    <w:basedOn w:val="a"/>
    <w:next w:val="ab"/>
    <w:rsid w:val="00F05E7F"/>
    <w:pPr>
      <w:ind w:firstLineChars="200" w:firstLine="640"/>
    </w:pPr>
    <w:rPr>
      <w:rFonts w:eastAsia="仿宋_GB2312"/>
      <w:sz w:val="32"/>
      <w:szCs w:val="32"/>
    </w:rPr>
  </w:style>
  <w:style w:type="paragraph" w:styleId="ac">
    <w:name w:val="Body Text"/>
    <w:basedOn w:val="a"/>
    <w:qFormat/>
    <w:rsid w:val="00F05E7F"/>
    <w:pPr>
      <w:spacing w:after="120"/>
    </w:pPr>
    <w:rPr>
      <w:szCs w:val="21"/>
    </w:rPr>
  </w:style>
  <w:style w:type="paragraph" w:styleId="ab">
    <w:name w:val="Body Text Indent"/>
    <w:basedOn w:val="a"/>
    <w:rsid w:val="00F05E7F"/>
    <w:pPr>
      <w:spacing w:after="120"/>
      <w:ind w:leftChars="200" w:left="420"/>
    </w:pPr>
  </w:style>
  <w:style w:type="paragraph" w:styleId="ad">
    <w:name w:val="Balloon Text"/>
    <w:basedOn w:val="a"/>
    <w:semiHidden/>
    <w:rsid w:val="00B665BA"/>
    <w:rPr>
      <w:sz w:val="18"/>
      <w:szCs w:val="18"/>
    </w:rPr>
  </w:style>
  <w:style w:type="character" w:styleId="ae">
    <w:name w:val="Hyperlink"/>
    <w:basedOn w:val="a0"/>
    <w:rsid w:val="00AE3B17"/>
    <w:rPr>
      <w:color w:val="0000FF"/>
      <w:u w:val="single"/>
    </w:rPr>
  </w:style>
  <w:style w:type="paragraph" w:customStyle="1" w:styleId="p0">
    <w:name w:val="p0"/>
    <w:basedOn w:val="a"/>
    <w:rsid w:val="00AF1F71"/>
    <w:pPr>
      <w:widowControl/>
      <w:spacing w:after="200" w:line="273" w:lineRule="auto"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CharCharCharChar1">
    <w:name w:val="Char Char Char Char1"/>
    <w:basedOn w:val="a"/>
    <w:rsid w:val="007C370A"/>
    <w:rPr>
      <w:szCs w:val="21"/>
    </w:rPr>
  </w:style>
  <w:style w:type="paragraph" w:customStyle="1" w:styleId="Default">
    <w:name w:val="Default"/>
    <w:rsid w:val="009A7F45"/>
    <w:pPr>
      <w:autoSpaceDE w:val="0"/>
      <w:autoSpaceDN w:val="0"/>
      <w:adjustRightInd w:val="0"/>
    </w:pPr>
    <w:rPr>
      <w:rFonts w:ascii=".." w:eastAsia=".." w:hAnsi="Calibri" w:cs=".."/>
      <w:color w:val="000000"/>
      <w:sz w:val="24"/>
      <w:szCs w:val="24"/>
    </w:rPr>
  </w:style>
  <w:style w:type="character" w:customStyle="1" w:styleId="Char">
    <w:name w:val="纯文本 Char"/>
    <w:basedOn w:val="a0"/>
    <w:link w:val="a7"/>
    <w:rsid w:val="007D6593"/>
    <w:rPr>
      <w:rFonts w:ascii="宋体" w:hAnsi="Courier New" w:cs="Courier New"/>
      <w:kern w:val="2"/>
      <w:sz w:val="21"/>
      <w:szCs w:val="21"/>
    </w:rPr>
  </w:style>
  <w:style w:type="paragraph" w:customStyle="1" w:styleId="10">
    <w:name w:val="列出段落1"/>
    <w:basedOn w:val="a"/>
    <w:uiPriority w:val="99"/>
    <w:unhideWhenUsed/>
    <w:qFormat/>
    <w:rsid w:val="003F3618"/>
    <w:pPr>
      <w:ind w:firstLineChars="200" w:firstLine="420"/>
    </w:pPr>
    <w:rPr>
      <w:rFonts w:ascii="Calibri" w:hAnsi="Calibri" w:cs="黑体"/>
      <w:szCs w:val="22"/>
    </w:rPr>
  </w:style>
  <w:style w:type="character" w:styleId="af">
    <w:name w:val="Strong"/>
    <w:basedOn w:val="a0"/>
    <w:qFormat/>
    <w:rsid w:val="008A05C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C79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041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E7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E7D8B"/>
  </w:style>
  <w:style w:type="paragraph" w:styleId="a6">
    <w:name w:val="header"/>
    <w:basedOn w:val="a"/>
    <w:rsid w:val="00FE7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Plain Text"/>
    <w:basedOn w:val="a"/>
    <w:link w:val="Char"/>
    <w:rsid w:val="00833329"/>
    <w:rPr>
      <w:rFonts w:ascii="宋体" w:hAnsi="Courier New" w:cs="Courier New"/>
      <w:szCs w:val="21"/>
    </w:rPr>
  </w:style>
  <w:style w:type="paragraph" w:styleId="a8">
    <w:name w:val="Normal (Web)"/>
    <w:basedOn w:val="a"/>
    <w:qFormat/>
    <w:rsid w:val="006E621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0">
    <w:name w:val="Char"/>
    <w:basedOn w:val="a"/>
    <w:semiHidden/>
    <w:rsid w:val="00EC0010"/>
  </w:style>
  <w:style w:type="paragraph" w:customStyle="1" w:styleId="Char1">
    <w:name w:val="Char1"/>
    <w:basedOn w:val="a"/>
    <w:autoRedefine/>
    <w:rsid w:val="00B72A4C"/>
    <w:rPr>
      <w:rFonts w:ascii="仿宋_GB2312" w:eastAsia="仿宋_GB2312"/>
      <w:b/>
      <w:sz w:val="32"/>
      <w:szCs w:val="32"/>
    </w:rPr>
  </w:style>
  <w:style w:type="paragraph" w:customStyle="1" w:styleId="Char10">
    <w:name w:val="Char1"/>
    <w:basedOn w:val="a"/>
    <w:autoRedefine/>
    <w:rsid w:val="009F3628"/>
    <w:rPr>
      <w:rFonts w:ascii="仿宋_GB2312" w:eastAsia="仿宋_GB2312"/>
      <w:b/>
      <w:sz w:val="32"/>
      <w:szCs w:val="32"/>
    </w:rPr>
  </w:style>
  <w:style w:type="paragraph" w:styleId="a9">
    <w:name w:val="Date"/>
    <w:basedOn w:val="a"/>
    <w:next w:val="a"/>
    <w:rsid w:val="003709E2"/>
    <w:pPr>
      <w:ind w:leftChars="2500" w:left="100"/>
    </w:pPr>
  </w:style>
  <w:style w:type="paragraph" w:customStyle="1" w:styleId="Char2">
    <w:name w:val="Char"/>
    <w:basedOn w:val="a"/>
    <w:semiHidden/>
    <w:rsid w:val="00F05E7F"/>
    <w:rPr>
      <w:szCs w:val="21"/>
    </w:rPr>
  </w:style>
  <w:style w:type="paragraph" w:customStyle="1" w:styleId="aa">
    <w:name w:val="样式"/>
    <w:basedOn w:val="a"/>
    <w:next w:val="ab"/>
    <w:rsid w:val="00F05E7F"/>
    <w:pPr>
      <w:ind w:firstLineChars="200" w:firstLine="640"/>
    </w:pPr>
    <w:rPr>
      <w:rFonts w:eastAsia="仿宋_GB2312"/>
      <w:sz w:val="32"/>
      <w:szCs w:val="32"/>
    </w:rPr>
  </w:style>
  <w:style w:type="paragraph" w:styleId="ac">
    <w:name w:val="Body Text"/>
    <w:basedOn w:val="a"/>
    <w:qFormat/>
    <w:rsid w:val="00F05E7F"/>
    <w:pPr>
      <w:spacing w:after="120"/>
    </w:pPr>
    <w:rPr>
      <w:szCs w:val="21"/>
    </w:rPr>
  </w:style>
  <w:style w:type="paragraph" w:styleId="ab">
    <w:name w:val="Body Text Indent"/>
    <w:basedOn w:val="a"/>
    <w:rsid w:val="00F05E7F"/>
    <w:pPr>
      <w:spacing w:after="120"/>
      <w:ind w:leftChars="200" w:left="420"/>
    </w:pPr>
  </w:style>
  <w:style w:type="paragraph" w:styleId="ad">
    <w:name w:val="Balloon Text"/>
    <w:basedOn w:val="a"/>
    <w:semiHidden/>
    <w:rsid w:val="00B665BA"/>
    <w:rPr>
      <w:sz w:val="18"/>
      <w:szCs w:val="18"/>
    </w:rPr>
  </w:style>
  <w:style w:type="character" w:styleId="ae">
    <w:name w:val="Hyperlink"/>
    <w:basedOn w:val="a0"/>
    <w:rsid w:val="00AE3B17"/>
    <w:rPr>
      <w:color w:val="0000FF"/>
      <w:u w:val="single"/>
    </w:rPr>
  </w:style>
  <w:style w:type="paragraph" w:customStyle="1" w:styleId="p0">
    <w:name w:val="p0"/>
    <w:basedOn w:val="a"/>
    <w:rsid w:val="00AF1F71"/>
    <w:pPr>
      <w:widowControl/>
      <w:spacing w:after="200" w:line="273" w:lineRule="auto"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CharCharCharChar1">
    <w:name w:val="Char Char Char Char1"/>
    <w:basedOn w:val="a"/>
    <w:rsid w:val="007C370A"/>
    <w:rPr>
      <w:szCs w:val="21"/>
    </w:rPr>
  </w:style>
  <w:style w:type="paragraph" w:customStyle="1" w:styleId="Default">
    <w:name w:val="Default"/>
    <w:rsid w:val="009A7F45"/>
    <w:pPr>
      <w:autoSpaceDE w:val="0"/>
      <w:autoSpaceDN w:val="0"/>
      <w:adjustRightInd w:val="0"/>
    </w:pPr>
    <w:rPr>
      <w:rFonts w:ascii=".." w:eastAsia=".." w:hAnsi="Calibri" w:cs=".."/>
      <w:color w:val="000000"/>
      <w:sz w:val="24"/>
      <w:szCs w:val="24"/>
    </w:rPr>
  </w:style>
  <w:style w:type="character" w:customStyle="1" w:styleId="Char">
    <w:name w:val="纯文本 Char"/>
    <w:basedOn w:val="a0"/>
    <w:link w:val="a7"/>
    <w:rsid w:val="007D6593"/>
    <w:rPr>
      <w:rFonts w:ascii="宋体" w:hAnsi="Courier New" w:cs="Courier New"/>
      <w:kern w:val="2"/>
      <w:sz w:val="21"/>
      <w:szCs w:val="21"/>
    </w:rPr>
  </w:style>
  <w:style w:type="paragraph" w:customStyle="1" w:styleId="10">
    <w:name w:val="列出段落1"/>
    <w:basedOn w:val="a"/>
    <w:uiPriority w:val="99"/>
    <w:unhideWhenUsed/>
    <w:qFormat/>
    <w:rsid w:val="003F3618"/>
    <w:pPr>
      <w:ind w:firstLineChars="200" w:firstLine="420"/>
    </w:pPr>
    <w:rPr>
      <w:rFonts w:ascii="Calibri" w:hAnsi="Calibri" w:cs="黑体"/>
      <w:szCs w:val="22"/>
    </w:rPr>
  </w:style>
  <w:style w:type="character" w:styleId="af">
    <w:name w:val="Strong"/>
    <w:basedOn w:val="a0"/>
    <w:qFormat/>
    <w:rsid w:val="008A05C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349</Words>
  <Characters>1994</Characters>
  <Application>Microsoft Office Word</Application>
  <DocSecurity>0</DocSecurity>
  <Lines>16</Lines>
  <Paragraphs>4</Paragraphs>
  <ScaleCrop>false</ScaleCrop>
  <Company>MZ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浙江省民政厅文件</dc:title>
  <dc:subject/>
  <dc:creator>HW</dc:creator>
  <cp:keywords/>
  <dc:description/>
  <cp:lastModifiedBy>AutoBVT</cp:lastModifiedBy>
  <cp:revision>4</cp:revision>
  <cp:lastPrinted>2017-09-14T08:01:00Z</cp:lastPrinted>
  <dcterms:created xsi:type="dcterms:W3CDTF">2020-04-16T01:00:00Z</dcterms:created>
  <dcterms:modified xsi:type="dcterms:W3CDTF">2020-04-17T07:13:00Z</dcterms:modified>
</cp:coreProperties>
</file>